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BDD5B5" w14:textId="72EA1C28" w:rsidR="006D01FE" w:rsidRPr="006D01FE" w:rsidRDefault="00314BE1">
      <w:pPr>
        <w:rPr>
          <w:rFonts w:asciiTheme="minorHAnsi" w:hAnsiTheme="minorHAnsi" w:cstheme="minorHAnsi"/>
        </w:rPr>
      </w:pPr>
      <w:r w:rsidRPr="006D01FE">
        <w:rPr>
          <w:rFonts w:asciiTheme="minorHAnsi" w:hAnsiTheme="minorHAnsi" w:cstheme="minorHAnsi"/>
        </w:rPr>
        <w:t xml:space="preserve">Please return this application form to </w:t>
      </w:r>
      <w:hyperlink r:id="rId11" w:history="1">
        <w:r w:rsidRPr="006D01FE">
          <w:rPr>
            <w:rStyle w:val="Hyperlink"/>
            <w:rFonts w:asciiTheme="minorHAnsi" w:hAnsiTheme="minorHAnsi" w:cstheme="minorHAnsi"/>
          </w:rPr>
          <w:t>culturesofcare@fons.org</w:t>
        </w:r>
      </w:hyperlink>
      <w:r w:rsidR="006D01FE" w:rsidRPr="006D01FE">
        <w:rPr>
          <w:rFonts w:asciiTheme="minorHAnsi" w:hAnsiTheme="minorHAnsi" w:cstheme="minorHAnsi"/>
        </w:rPr>
        <w:t xml:space="preserve"> This application form includes details of the </w:t>
      </w:r>
      <w:r w:rsidR="006D01FE" w:rsidRPr="006D01FE">
        <w:rPr>
          <w:rFonts w:asciiTheme="minorHAnsi" w:hAnsiTheme="minorHAnsi" w:cstheme="minorHAnsi"/>
          <w:b/>
          <w:bCs/>
        </w:rPr>
        <w:t>final groups</w:t>
      </w:r>
      <w:r w:rsidR="006D01FE" w:rsidRPr="006D01FE">
        <w:rPr>
          <w:rFonts w:asciiTheme="minorHAnsi" w:hAnsiTheme="minorHAnsi" w:cstheme="minorHAnsi"/>
        </w:rPr>
        <w:t xml:space="preserve"> available.</w:t>
      </w:r>
    </w:p>
    <w:p w14:paraId="0DA331EC" w14:textId="77777777" w:rsidR="00314BE1" w:rsidRPr="006D01FE" w:rsidRDefault="00314BE1">
      <w:pPr>
        <w:rPr>
          <w:rFonts w:asciiTheme="minorHAnsi" w:hAnsiTheme="minorHAnsi" w:cstheme="minorHAnsi"/>
        </w:rPr>
      </w:pPr>
    </w:p>
    <w:tbl>
      <w:tblPr>
        <w:tblStyle w:val="TableGrid"/>
        <w:tblW w:w="9015" w:type="dxa"/>
        <w:tblLook w:val="04A0" w:firstRow="1" w:lastRow="0" w:firstColumn="1" w:lastColumn="0" w:noHBand="0" w:noVBand="1"/>
      </w:tblPr>
      <w:tblGrid>
        <w:gridCol w:w="6789"/>
        <w:gridCol w:w="2226"/>
      </w:tblGrid>
      <w:tr w:rsidR="002A6E98" w:rsidRPr="006D01FE" w14:paraId="26D1C1DD" w14:textId="77777777" w:rsidTr="3435F07D">
        <w:tc>
          <w:tcPr>
            <w:tcW w:w="9015" w:type="dxa"/>
            <w:gridSpan w:val="2"/>
          </w:tcPr>
          <w:p w14:paraId="66CB7844" w14:textId="559C1FC9" w:rsidR="002A6E98" w:rsidRPr="006D01FE" w:rsidRDefault="003A5A14" w:rsidP="002A6E98">
            <w:pPr>
              <w:pStyle w:val="ListParagraph"/>
              <w:numPr>
                <w:ilvl w:val="0"/>
                <w:numId w:val="6"/>
              </w:numPr>
              <w:rPr>
                <w:rFonts w:asciiTheme="minorHAnsi" w:hAnsiTheme="minorHAnsi" w:cstheme="minorHAnsi"/>
                <w:b/>
              </w:rPr>
            </w:pPr>
            <w:r w:rsidRPr="006D01FE">
              <w:rPr>
                <w:rFonts w:asciiTheme="minorHAnsi" w:hAnsiTheme="minorHAnsi" w:cstheme="minorHAnsi"/>
                <w:b/>
              </w:rPr>
              <w:t>Name:</w:t>
            </w:r>
            <w:r w:rsidR="002A6E98" w:rsidRPr="006D01FE">
              <w:rPr>
                <w:rFonts w:asciiTheme="minorHAnsi" w:hAnsiTheme="minorHAnsi" w:cstheme="minorHAnsi"/>
                <w:b/>
              </w:rPr>
              <w:t xml:space="preserve"> </w:t>
            </w:r>
          </w:p>
        </w:tc>
      </w:tr>
      <w:tr w:rsidR="002A6E98" w:rsidRPr="006D01FE" w14:paraId="211BB14F" w14:textId="77777777" w:rsidTr="3435F07D">
        <w:tc>
          <w:tcPr>
            <w:tcW w:w="9015" w:type="dxa"/>
            <w:gridSpan w:val="2"/>
          </w:tcPr>
          <w:p w14:paraId="58070A1C" w14:textId="65C80158" w:rsidR="002A6E98" w:rsidRPr="006D01FE" w:rsidRDefault="003A5A14" w:rsidP="003A5A14">
            <w:pPr>
              <w:pStyle w:val="ListParagraph"/>
              <w:numPr>
                <w:ilvl w:val="0"/>
                <w:numId w:val="6"/>
              </w:numPr>
              <w:rPr>
                <w:rFonts w:asciiTheme="minorHAnsi" w:hAnsiTheme="minorHAnsi" w:cstheme="minorHAnsi"/>
                <w:b/>
              </w:rPr>
            </w:pPr>
            <w:r w:rsidRPr="006D01FE">
              <w:rPr>
                <w:rFonts w:asciiTheme="minorHAnsi" w:hAnsiTheme="minorHAnsi" w:cstheme="minorHAnsi"/>
                <w:b/>
              </w:rPr>
              <w:t xml:space="preserve">Job title: </w:t>
            </w:r>
          </w:p>
        </w:tc>
      </w:tr>
      <w:tr w:rsidR="002A6E98" w:rsidRPr="006D01FE" w14:paraId="1B5F976C" w14:textId="77777777" w:rsidTr="3435F07D">
        <w:tc>
          <w:tcPr>
            <w:tcW w:w="9015" w:type="dxa"/>
            <w:gridSpan w:val="2"/>
          </w:tcPr>
          <w:p w14:paraId="5CC86AAC" w14:textId="77777777" w:rsidR="003A5A14" w:rsidRPr="006D01FE" w:rsidRDefault="003A5A14" w:rsidP="003A5A14">
            <w:pPr>
              <w:pStyle w:val="ListParagraph"/>
              <w:numPr>
                <w:ilvl w:val="0"/>
                <w:numId w:val="6"/>
              </w:numPr>
              <w:rPr>
                <w:rFonts w:asciiTheme="minorHAnsi" w:hAnsiTheme="minorHAnsi" w:cstheme="minorHAnsi"/>
                <w:b/>
              </w:rPr>
            </w:pPr>
            <w:r w:rsidRPr="006D01FE">
              <w:rPr>
                <w:rFonts w:asciiTheme="minorHAnsi" w:hAnsiTheme="minorHAnsi" w:cstheme="minorHAnsi"/>
                <w:b/>
                <w:bCs/>
              </w:rPr>
              <w:t>Your contact details:</w:t>
            </w:r>
          </w:p>
          <w:p w14:paraId="08004F3E" w14:textId="20C14205" w:rsidR="334EAC32" w:rsidRPr="006D01FE" w:rsidRDefault="334EAC32" w:rsidP="3435F07D">
            <w:pPr>
              <w:rPr>
                <w:rFonts w:asciiTheme="minorHAnsi" w:hAnsiTheme="minorHAnsi" w:cstheme="minorHAnsi"/>
                <w:b/>
                <w:bCs/>
                <w:sz w:val="22"/>
                <w:szCs w:val="22"/>
              </w:rPr>
            </w:pPr>
            <w:r w:rsidRPr="006D01FE">
              <w:rPr>
                <w:rFonts w:asciiTheme="minorHAnsi" w:hAnsiTheme="minorHAnsi" w:cstheme="minorHAnsi"/>
                <w:b/>
                <w:bCs/>
                <w:sz w:val="22"/>
                <w:szCs w:val="22"/>
              </w:rPr>
              <w:t>Ward/unit name and address:</w:t>
            </w:r>
          </w:p>
          <w:p w14:paraId="69CF19FB" w14:textId="6A3F10F7" w:rsidR="3435F07D" w:rsidRPr="006D01FE" w:rsidRDefault="3435F07D" w:rsidP="3435F07D">
            <w:pPr>
              <w:rPr>
                <w:rFonts w:asciiTheme="minorHAnsi" w:hAnsiTheme="minorHAnsi" w:cstheme="minorHAnsi"/>
                <w:b/>
                <w:bCs/>
              </w:rPr>
            </w:pPr>
          </w:p>
          <w:p w14:paraId="0FB131D6" w14:textId="77777777" w:rsidR="003A5A14" w:rsidRPr="006D01FE" w:rsidRDefault="003A5A14" w:rsidP="003A5A14">
            <w:pPr>
              <w:pStyle w:val="ListParagraph"/>
              <w:spacing w:after="0" w:line="240" w:lineRule="auto"/>
              <w:ind w:left="0"/>
              <w:rPr>
                <w:rFonts w:asciiTheme="minorHAnsi" w:hAnsiTheme="minorHAnsi" w:cstheme="minorHAnsi"/>
                <w:b/>
                <w:bCs/>
              </w:rPr>
            </w:pPr>
            <w:r w:rsidRPr="006D01FE">
              <w:rPr>
                <w:rFonts w:asciiTheme="minorHAnsi" w:hAnsiTheme="minorHAnsi" w:cstheme="minorHAnsi"/>
                <w:b/>
                <w:bCs/>
              </w:rPr>
              <w:t>Email address:</w:t>
            </w:r>
          </w:p>
          <w:p w14:paraId="1BD1A10E" w14:textId="77777777" w:rsidR="003A5A14" w:rsidRPr="006D01FE" w:rsidRDefault="003A5A14" w:rsidP="003A5A14">
            <w:pPr>
              <w:pStyle w:val="ListParagraph"/>
              <w:spacing w:after="0" w:line="240" w:lineRule="auto"/>
              <w:ind w:left="0"/>
              <w:rPr>
                <w:rFonts w:asciiTheme="minorHAnsi" w:hAnsiTheme="minorHAnsi" w:cstheme="minorHAnsi"/>
                <w:b/>
                <w:bCs/>
              </w:rPr>
            </w:pPr>
          </w:p>
          <w:p w14:paraId="541C6668" w14:textId="2A674D75" w:rsidR="003A5A14" w:rsidRPr="006D01FE" w:rsidRDefault="000B1974" w:rsidP="003A5A14">
            <w:pPr>
              <w:pStyle w:val="ListParagraph"/>
              <w:spacing w:after="0" w:line="240" w:lineRule="auto"/>
              <w:ind w:left="0"/>
              <w:rPr>
                <w:rFonts w:asciiTheme="minorHAnsi" w:hAnsiTheme="minorHAnsi" w:cstheme="minorHAnsi"/>
                <w:b/>
                <w:bCs/>
              </w:rPr>
            </w:pPr>
            <w:r w:rsidRPr="006D01FE">
              <w:rPr>
                <w:rFonts w:asciiTheme="minorHAnsi" w:hAnsiTheme="minorHAnsi" w:cstheme="minorHAnsi"/>
                <w:b/>
                <w:bCs/>
              </w:rPr>
              <w:t>Mobile number</w:t>
            </w:r>
            <w:r w:rsidR="003A5A14" w:rsidRPr="006D01FE">
              <w:rPr>
                <w:rFonts w:asciiTheme="minorHAnsi" w:hAnsiTheme="minorHAnsi" w:cstheme="minorHAnsi"/>
                <w:b/>
                <w:bCs/>
              </w:rPr>
              <w:t>:</w:t>
            </w:r>
          </w:p>
          <w:p w14:paraId="3E6DF512" w14:textId="77777777" w:rsidR="002A6E98" w:rsidRPr="006D01FE" w:rsidRDefault="002A6E98" w:rsidP="00EA54C5">
            <w:pPr>
              <w:widowControl w:val="0"/>
              <w:rPr>
                <w:rFonts w:asciiTheme="minorHAnsi" w:hAnsiTheme="minorHAnsi" w:cstheme="minorHAnsi"/>
                <w:sz w:val="22"/>
                <w:szCs w:val="22"/>
              </w:rPr>
            </w:pPr>
          </w:p>
        </w:tc>
      </w:tr>
      <w:tr w:rsidR="003A5A14" w:rsidRPr="006D01FE" w14:paraId="5E851AE1" w14:textId="77777777" w:rsidTr="3435F07D">
        <w:tc>
          <w:tcPr>
            <w:tcW w:w="9015" w:type="dxa"/>
            <w:gridSpan w:val="2"/>
          </w:tcPr>
          <w:p w14:paraId="2D8B92A2" w14:textId="18919727" w:rsidR="003A5A14" w:rsidRPr="006D01FE" w:rsidRDefault="006B6E04" w:rsidP="006B6E04">
            <w:pPr>
              <w:pStyle w:val="ListParagraph"/>
              <w:numPr>
                <w:ilvl w:val="0"/>
                <w:numId w:val="6"/>
              </w:numPr>
              <w:spacing w:after="0" w:line="240" w:lineRule="auto"/>
              <w:rPr>
                <w:rFonts w:asciiTheme="minorHAnsi" w:hAnsiTheme="minorHAnsi" w:cstheme="minorHAnsi"/>
                <w:b/>
                <w:bCs/>
              </w:rPr>
            </w:pPr>
            <w:r w:rsidRPr="006D01FE">
              <w:rPr>
                <w:rFonts w:asciiTheme="minorHAnsi" w:hAnsiTheme="minorHAnsi" w:cstheme="minorHAnsi"/>
                <w:b/>
                <w:bCs/>
              </w:rPr>
              <w:t xml:space="preserve">Ethnicity: </w:t>
            </w:r>
            <w:r w:rsidRPr="006D01FE">
              <w:rPr>
                <w:rFonts w:asciiTheme="minorHAnsi" w:hAnsiTheme="minorHAnsi" w:cstheme="minorHAnsi"/>
              </w:rPr>
              <w:t>Please mark with an X</w:t>
            </w:r>
          </w:p>
        </w:tc>
      </w:tr>
      <w:tr w:rsidR="006B6E04" w:rsidRPr="006D01FE" w14:paraId="17C819CF" w14:textId="77777777" w:rsidTr="3435F07D">
        <w:tc>
          <w:tcPr>
            <w:tcW w:w="6789" w:type="dxa"/>
          </w:tcPr>
          <w:p w14:paraId="55ECFA0E" w14:textId="57D7169D" w:rsidR="006B6E04" w:rsidRPr="006D01FE" w:rsidRDefault="3435F07D" w:rsidP="3435F07D">
            <w:pPr>
              <w:widowControl w:val="0"/>
              <w:rPr>
                <w:rFonts w:asciiTheme="minorHAnsi" w:hAnsiTheme="minorHAnsi" w:cstheme="minorHAnsi"/>
                <w:sz w:val="22"/>
                <w:szCs w:val="22"/>
              </w:rPr>
            </w:pPr>
            <w:r w:rsidRPr="006D01FE">
              <w:rPr>
                <w:rFonts w:asciiTheme="minorHAnsi" w:hAnsiTheme="minorHAnsi" w:cstheme="minorHAnsi"/>
                <w:color w:val="242424"/>
                <w:sz w:val="22"/>
                <w:szCs w:val="22"/>
                <w:lang w:eastAsia="en-GB"/>
              </w:rPr>
              <w:t>1</w:t>
            </w:r>
            <w:r w:rsidR="1F2AE8A4" w:rsidRPr="006D01FE">
              <w:rPr>
                <w:rFonts w:asciiTheme="minorHAnsi" w:hAnsiTheme="minorHAnsi" w:cstheme="minorHAnsi"/>
                <w:color w:val="242424"/>
                <w:sz w:val="22"/>
                <w:szCs w:val="22"/>
                <w:lang w:eastAsia="en-GB"/>
              </w:rPr>
              <w:t xml:space="preserve"> </w:t>
            </w:r>
            <w:r w:rsidRPr="006D01FE">
              <w:rPr>
                <w:rFonts w:asciiTheme="minorHAnsi" w:hAnsiTheme="minorHAnsi" w:cstheme="minorHAnsi"/>
                <w:color w:val="242424"/>
                <w:sz w:val="22"/>
                <w:szCs w:val="22"/>
                <w:lang w:eastAsia="en-GB"/>
              </w:rPr>
              <w:t>-</w:t>
            </w:r>
            <w:r w:rsidR="1CC53F0F" w:rsidRPr="006D01FE">
              <w:rPr>
                <w:rFonts w:asciiTheme="minorHAnsi" w:hAnsiTheme="minorHAnsi" w:cstheme="minorHAnsi"/>
                <w:color w:val="242424"/>
                <w:sz w:val="22"/>
                <w:szCs w:val="22"/>
                <w:lang w:eastAsia="en-GB"/>
              </w:rPr>
              <w:t xml:space="preserve"> </w:t>
            </w:r>
            <w:r w:rsidR="006B6E04" w:rsidRPr="006D01FE">
              <w:rPr>
                <w:rFonts w:asciiTheme="minorHAnsi" w:hAnsiTheme="minorHAnsi" w:cstheme="minorHAnsi"/>
                <w:color w:val="242424"/>
                <w:sz w:val="22"/>
                <w:szCs w:val="22"/>
                <w:lang w:eastAsia="en-GB"/>
              </w:rPr>
              <w:t>White: English / Welsh / Scottish / Northern Irish / British</w:t>
            </w:r>
          </w:p>
        </w:tc>
        <w:tc>
          <w:tcPr>
            <w:tcW w:w="2226" w:type="dxa"/>
          </w:tcPr>
          <w:p w14:paraId="7F41BBA1" w14:textId="77777777" w:rsidR="006B6E04" w:rsidRPr="006D01FE" w:rsidRDefault="006B6E04" w:rsidP="006B6E04">
            <w:pPr>
              <w:widowControl w:val="0"/>
              <w:rPr>
                <w:rFonts w:asciiTheme="minorHAnsi" w:hAnsiTheme="minorHAnsi" w:cstheme="minorHAnsi"/>
                <w:sz w:val="22"/>
                <w:szCs w:val="22"/>
              </w:rPr>
            </w:pPr>
          </w:p>
        </w:tc>
      </w:tr>
      <w:tr w:rsidR="006B6E04" w:rsidRPr="006D01FE" w14:paraId="6E05F15C" w14:textId="77777777" w:rsidTr="3435F07D">
        <w:tc>
          <w:tcPr>
            <w:tcW w:w="6789" w:type="dxa"/>
          </w:tcPr>
          <w:p w14:paraId="7292D9A9" w14:textId="067DC194" w:rsidR="006B6E04" w:rsidRPr="006D01FE" w:rsidRDefault="4AE0EE0F" w:rsidP="3435F07D">
            <w:pPr>
              <w:widowControl w:val="0"/>
              <w:rPr>
                <w:rFonts w:asciiTheme="minorHAnsi" w:hAnsiTheme="minorHAnsi" w:cstheme="minorHAnsi"/>
                <w:sz w:val="22"/>
                <w:szCs w:val="22"/>
              </w:rPr>
            </w:pPr>
            <w:r w:rsidRPr="006D01FE">
              <w:rPr>
                <w:rFonts w:asciiTheme="minorHAnsi" w:hAnsiTheme="minorHAnsi" w:cstheme="minorHAnsi"/>
                <w:color w:val="242424"/>
                <w:sz w:val="22"/>
                <w:szCs w:val="22"/>
                <w:lang w:eastAsia="en-GB"/>
              </w:rPr>
              <w:t xml:space="preserve">2 - </w:t>
            </w:r>
            <w:r w:rsidR="006B6E04" w:rsidRPr="006D01FE">
              <w:rPr>
                <w:rFonts w:asciiTheme="minorHAnsi" w:hAnsiTheme="minorHAnsi" w:cstheme="minorHAnsi"/>
                <w:color w:val="242424"/>
                <w:sz w:val="22"/>
                <w:szCs w:val="22"/>
                <w:lang w:eastAsia="en-GB"/>
              </w:rPr>
              <w:t>White: Irish</w:t>
            </w:r>
          </w:p>
        </w:tc>
        <w:tc>
          <w:tcPr>
            <w:tcW w:w="2226" w:type="dxa"/>
          </w:tcPr>
          <w:p w14:paraId="06B522D5" w14:textId="77777777" w:rsidR="006B6E04" w:rsidRPr="006D01FE" w:rsidRDefault="006B6E04" w:rsidP="006B6E04">
            <w:pPr>
              <w:widowControl w:val="0"/>
              <w:rPr>
                <w:rFonts w:asciiTheme="minorHAnsi" w:hAnsiTheme="minorHAnsi" w:cstheme="minorHAnsi"/>
                <w:sz w:val="22"/>
                <w:szCs w:val="22"/>
              </w:rPr>
            </w:pPr>
          </w:p>
        </w:tc>
      </w:tr>
      <w:tr w:rsidR="006B6E04" w:rsidRPr="006D01FE" w14:paraId="3D6D9B6B" w14:textId="77777777" w:rsidTr="3435F07D">
        <w:tc>
          <w:tcPr>
            <w:tcW w:w="6789" w:type="dxa"/>
          </w:tcPr>
          <w:p w14:paraId="75094829" w14:textId="1E9B3D12" w:rsidR="006B6E04" w:rsidRPr="006D01FE" w:rsidRDefault="3469AD1D" w:rsidP="3435F07D">
            <w:pPr>
              <w:widowControl w:val="0"/>
              <w:rPr>
                <w:rFonts w:asciiTheme="minorHAnsi" w:hAnsiTheme="minorHAnsi" w:cstheme="minorHAnsi"/>
                <w:sz w:val="22"/>
                <w:szCs w:val="22"/>
              </w:rPr>
            </w:pPr>
            <w:r w:rsidRPr="006D01FE">
              <w:rPr>
                <w:rFonts w:asciiTheme="minorHAnsi" w:hAnsiTheme="minorHAnsi" w:cstheme="minorHAnsi"/>
                <w:color w:val="242424"/>
                <w:sz w:val="22"/>
                <w:szCs w:val="22"/>
                <w:lang w:eastAsia="en-GB"/>
              </w:rPr>
              <w:t xml:space="preserve">3 - </w:t>
            </w:r>
            <w:r w:rsidR="006B6E04" w:rsidRPr="006D01FE">
              <w:rPr>
                <w:rFonts w:asciiTheme="minorHAnsi" w:hAnsiTheme="minorHAnsi" w:cstheme="minorHAnsi"/>
                <w:color w:val="242424"/>
                <w:sz w:val="22"/>
                <w:szCs w:val="22"/>
                <w:lang w:eastAsia="en-GB"/>
              </w:rPr>
              <w:t>White: Gypsy or Irish Traveller</w:t>
            </w:r>
          </w:p>
        </w:tc>
        <w:tc>
          <w:tcPr>
            <w:tcW w:w="2226" w:type="dxa"/>
          </w:tcPr>
          <w:p w14:paraId="002242E9" w14:textId="77777777" w:rsidR="006B6E04" w:rsidRPr="006D01FE" w:rsidRDefault="006B6E04" w:rsidP="006B6E04">
            <w:pPr>
              <w:widowControl w:val="0"/>
              <w:rPr>
                <w:rFonts w:asciiTheme="minorHAnsi" w:hAnsiTheme="minorHAnsi" w:cstheme="minorHAnsi"/>
                <w:sz w:val="22"/>
                <w:szCs w:val="22"/>
              </w:rPr>
            </w:pPr>
          </w:p>
        </w:tc>
      </w:tr>
      <w:tr w:rsidR="006B6E04" w:rsidRPr="006D01FE" w14:paraId="10FC1C4D" w14:textId="77777777" w:rsidTr="3435F07D">
        <w:tc>
          <w:tcPr>
            <w:tcW w:w="6789" w:type="dxa"/>
          </w:tcPr>
          <w:p w14:paraId="30F0293F" w14:textId="1DB62D1E" w:rsidR="006B6E04" w:rsidRPr="006D01FE" w:rsidRDefault="2F4C0E74" w:rsidP="3435F07D">
            <w:pPr>
              <w:widowControl w:val="0"/>
              <w:rPr>
                <w:rFonts w:asciiTheme="minorHAnsi" w:hAnsiTheme="minorHAnsi" w:cstheme="minorHAnsi"/>
                <w:sz w:val="22"/>
                <w:szCs w:val="22"/>
              </w:rPr>
            </w:pPr>
            <w:r w:rsidRPr="006D01FE">
              <w:rPr>
                <w:rFonts w:asciiTheme="minorHAnsi" w:hAnsiTheme="minorHAnsi" w:cstheme="minorHAnsi"/>
                <w:color w:val="242424"/>
                <w:sz w:val="22"/>
                <w:szCs w:val="22"/>
                <w:lang w:eastAsia="en-GB"/>
              </w:rPr>
              <w:t xml:space="preserve">4 - </w:t>
            </w:r>
            <w:r w:rsidR="006B6E04" w:rsidRPr="006D01FE">
              <w:rPr>
                <w:rFonts w:asciiTheme="minorHAnsi" w:hAnsiTheme="minorHAnsi" w:cstheme="minorHAnsi"/>
                <w:color w:val="242424"/>
                <w:sz w:val="22"/>
                <w:szCs w:val="22"/>
                <w:lang w:eastAsia="en-GB"/>
              </w:rPr>
              <w:t>Any other White background</w:t>
            </w:r>
          </w:p>
        </w:tc>
        <w:tc>
          <w:tcPr>
            <w:tcW w:w="2226" w:type="dxa"/>
          </w:tcPr>
          <w:p w14:paraId="086B21CB" w14:textId="77777777" w:rsidR="006B6E04" w:rsidRPr="006D01FE" w:rsidRDefault="006B6E04" w:rsidP="006B6E04">
            <w:pPr>
              <w:widowControl w:val="0"/>
              <w:rPr>
                <w:rFonts w:asciiTheme="minorHAnsi" w:hAnsiTheme="minorHAnsi" w:cstheme="minorHAnsi"/>
                <w:sz w:val="22"/>
                <w:szCs w:val="22"/>
              </w:rPr>
            </w:pPr>
          </w:p>
        </w:tc>
      </w:tr>
      <w:tr w:rsidR="006B6E04" w:rsidRPr="006D01FE" w14:paraId="136DA0EB" w14:textId="77777777" w:rsidTr="3435F07D">
        <w:tc>
          <w:tcPr>
            <w:tcW w:w="6789" w:type="dxa"/>
          </w:tcPr>
          <w:p w14:paraId="32D66840" w14:textId="3EB85D42" w:rsidR="006B6E04" w:rsidRPr="006D01FE" w:rsidRDefault="38F0D9E5" w:rsidP="3435F07D">
            <w:pPr>
              <w:widowControl w:val="0"/>
              <w:rPr>
                <w:rFonts w:asciiTheme="minorHAnsi" w:hAnsiTheme="minorHAnsi" w:cstheme="minorHAnsi"/>
                <w:sz w:val="22"/>
                <w:szCs w:val="22"/>
              </w:rPr>
            </w:pPr>
            <w:r w:rsidRPr="006D01FE">
              <w:rPr>
                <w:rFonts w:asciiTheme="minorHAnsi" w:hAnsiTheme="minorHAnsi" w:cstheme="minorHAnsi"/>
                <w:color w:val="242424"/>
                <w:sz w:val="22"/>
                <w:szCs w:val="22"/>
                <w:lang w:eastAsia="en-GB"/>
              </w:rPr>
              <w:t xml:space="preserve">5 - </w:t>
            </w:r>
            <w:r w:rsidR="006B6E04" w:rsidRPr="006D01FE">
              <w:rPr>
                <w:rFonts w:asciiTheme="minorHAnsi" w:hAnsiTheme="minorHAnsi" w:cstheme="minorHAnsi"/>
                <w:color w:val="242424"/>
                <w:sz w:val="22"/>
                <w:szCs w:val="22"/>
                <w:lang w:eastAsia="en-GB"/>
              </w:rPr>
              <w:t>Mixed / Multiple ethnic groups: White and Black Caribbean</w:t>
            </w:r>
          </w:p>
        </w:tc>
        <w:tc>
          <w:tcPr>
            <w:tcW w:w="2226" w:type="dxa"/>
          </w:tcPr>
          <w:p w14:paraId="666A3484" w14:textId="77777777" w:rsidR="006B6E04" w:rsidRPr="006D01FE" w:rsidRDefault="006B6E04" w:rsidP="006B6E04">
            <w:pPr>
              <w:widowControl w:val="0"/>
              <w:rPr>
                <w:rFonts w:asciiTheme="minorHAnsi" w:hAnsiTheme="minorHAnsi" w:cstheme="minorHAnsi"/>
                <w:sz w:val="22"/>
                <w:szCs w:val="22"/>
              </w:rPr>
            </w:pPr>
          </w:p>
        </w:tc>
      </w:tr>
      <w:tr w:rsidR="006B6E04" w:rsidRPr="006D01FE" w14:paraId="3C11DA0B" w14:textId="77777777" w:rsidTr="3435F07D">
        <w:tc>
          <w:tcPr>
            <w:tcW w:w="6789" w:type="dxa"/>
          </w:tcPr>
          <w:p w14:paraId="6FC31F99" w14:textId="32F882EE" w:rsidR="006B6E04" w:rsidRPr="006D01FE" w:rsidRDefault="3BAA2C74" w:rsidP="3435F07D">
            <w:pPr>
              <w:widowControl w:val="0"/>
              <w:rPr>
                <w:rFonts w:asciiTheme="minorHAnsi" w:hAnsiTheme="minorHAnsi" w:cstheme="minorHAnsi"/>
                <w:sz w:val="22"/>
                <w:szCs w:val="22"/>
              </w:rPr>
            </w:pPr>
            <w:r w:rsidRPr="006D01FE">
              <w:rPr>
                <w:rFonts w:asciiTheme="minorHAnsi" w:hAnsiTheme="minorHAnsi" w:cstheme="minorHAnsi"/>
                <w:color w:val="242424"/>
                <w:sz w:val="22"/>
                <w:szCs w:val="22"/>
                <w:lang w:eastAsia="en-GB"/>
              </w:rPr>
              <w:t xml:space="preserve">6 - </w:t>
            </w:r>
            <w:r w:rsidR="006B6E04" w:rsidRPr="006D01FE">
              <w:rPr>
                <w:rFonts w:asciiTheme="minorHAnsi" w:hAnsiTheme="minorHAnsi" w:cstheme="minorHAnsi"/>
                <w:color w:val="242424"/>
                <w:sz w:val="22"/>
                <w:szCs w:val="22"/>
                <w:lang w:eastAsia="en-GB"/>
              </w:rPr>
              <w:t>Mixed / Multiple ethnic groups: White and Black African</w:t>
            </w:r>
          </w:p>
        </w:tc>
        <w:tc>
          <w:tcPr>
            <w:tcW w:w="2226" w:type="dxa"/>
          </w:tcPr>
          <w:p w14:paraId="2BA034AF" w14:textId="77777777" w:rsidR="006B6E04" w:rsidRPr="006D01FE" w:rsidRDefault="006B6E04" w:rsidP="006B6E04">
            <w:pPr>
              <w:widowControl w:val="0"/>
              <w:rPr>
                <w:rFonts w:asciiTheme="minorHAnsi" w:hAnsiTheme="minorHAnsi" w:cstheme="minorHAnsi"/>
                <w:sz w:val="22"/>
                <w:szCs w:val="22"/>
              </w:rPr>
            </w:pPr>
          </w:p>
        </w:tc>
      </w:tr>
      <w:tr w:rsidR="006B6E04" w:rsidRPr="006D01FE" w14:paraId="6355112F" w14:textId="77777777" w:rsidTr="3435F07D">
        <w:tc>
          <w:tcPr>
            <w:tcW w:w="6789" w:type="dxa"/>
          </w:tcPr>
          <w:p w14:paraId="13E6A1E1" w14:textId="2FC1DC3F" w:rsidR="006B6E04" w:rsidRPr="006D01FE" w:rsidRDefault="350248FE" w:rsidP="3435F07D">
            <w:pPr>
              <w:widowControl w:val="0"/>
              <w:rPr>
                <w:rFonts w:asciiTheme="minorHAnsi" w:hAnsiTheme="minorHAnsi" w:cstheme="minorHAnsi"/>
                <w:sz w:val="22"/>
                <w:szCs w:val="22"/>
              </w:rPr>
            </w:pPr>
            <w:r w:rsidRPr="006D01FE">
              <w:rPr>
                <w:rFonts w:asciiTheme="minorHAnsi" w:hAnsiTheme="minorHAnsi" w:cstheme="minorHAnsi"/>
                <w:color w:val="242424"/>
                <w:sz w:val="22"/>
                <w:szCs w:val="22"/>
                <w:lang w:eastAsia="en-GB"/>
              </w:rPr>
              <w:t xml:space="preserve">7 - </w:t>
            </w:r>
            <w:r w:rsidR="006B6E04" w:rsidRPr="006D01FE">
              <w:rPr>
                <w:rFonts w:asciiTheme="minorHAnsi" w:hAnsiTheme="minorHAnsi" w:cstheme="minorHAnsi"/>
                <w:color w:val="242424"/>
                <w:sz w:val="22"/>
                <w:szCs w:val="22"/>
                <w:lang w:eastAsia="en-GB"/>
              </w:rPr>
              <w:t>Mixed / Multiple ethnic groups: White and Asian</w:t>
            </w:r>
          </w:p>
        </w:tc>
        <w:tc>
          <w:tcPr>
            <w:tcW w:w="2226" w:type="dxa"/>
          </w:tcPr>
          <w:p w14:paraId="11DCEBF7" w14:textId="77777777" w:rsidR="006B6E04" w:rsidRPr="006D01FE" w:rsidRDefault="006B6E04" w:rsidP="006B6E04">
            <w:pPr>
              <w:widowControl w:val="0"/>
              <w:rPr>
                <w:rFonts w:asciiTheme="minorHAnsi" w:hAnsiTheme="minorHAnsi" w:cstheme="minorHAnsi"/>
                <w:sz w:val="22"/>
                <w:szCs w:val="22"/>
              </w:rPr>
            </w:pPr>
          </w:p>
        </w:tc>
      </w:tr>
      <w:tr w:rsidR="006B6E04" w:rsidRPr="006D01FE" w14:paraId="2CE6150D" w14:textId="77777777" w:rsidTr="3435F07D">
        <w:tc>
          <w:tcPr>
            <w:tcW w:w="6789" w:type="dxa"/>
          </w:tcPr>
          <w:p w14:paraId="51812997" w14:textId="604BB051" w:rsidR="006B6E04" w:rsidRPr="006D01FE" w:rsidRDefault="745B7702" w:rsidP="3435F07D">
            <w:pPr>
              <w:widowControl w:val="0"/>
              <w:rPr>
                <w:rFonts w:asciiTheme="minorHAnsi" w:hAnsiTheme="minorHAnsi" w:cstheme="minorHAnsi"/>
                <w:sz w:val="22"/>
                <w:szCs w:val="22"/>
              </w:rPr>
            </w:pPr>
            <w:r w:rsidRPr="006D01FE">
              <w:rPr>
                <w:rFonts w:asciiTheme="minorHAnsi" w:hAnsiTheme="minorHAnsi" w:cstheme="minorHAnsi"/>
                <w:color w:val="242424"/>
                <w:sz w:val="22"/>
                <w:szCs w:val="22"/>
                <w:lang w:eastAsia="en-GB"/>
              </w:rPr>
              <w:t xml:space="preserve">8 - </w:t>
            </w:r>
            <w:r w:rsidR="006B6E04" w:rsidRPr="006D01FE">
              <w:rPr>
                <w:rFonts w:asciiTheme="minorHAnsi" w:hAnsiTheme="minorHAnsi" w:cstheme="minorHAnsi"/>
                <w:color w:val="242424"/>
                <w:sz w:val="22"/>
                <w:szCs w:val="22"/>
                <w:lang w:eastAsia="en-GB"/>
              </w:rPr>
              <w:t>Any other Mixed / Multiple ethnic background</w:t>
            </w:r>
          </w:p>
        </w:tc>
        <w:tc>
          <w:tcPr>
            <w:tcW w:w="2226" w:type="dxa"/>
          </w:tcPr>
          <w:p w14:paraId="632566D0" w14:textId="77777777" w:rsidR="006B6E04" w:rsidRPr="006D01FE" w:rsidRDefault="006B6E04" w:rsidP="006B6E04">
            <w:pPr>
              <w:widowControl w:val="0"/>
              <w:rPr>
                <w:rFonts w:asciiTheme="minorHAnsi" w:hAnsiTheme="minorHAnsi" w:cstheme="minorHAnsi"/>
                <w:sz w:val="22"/>
                <w:szCs w:val="22"/>
              </w:rPr>
            </w:pPr>
          </w:p>
        </w:tc>
      </w:tr>
      <w:tr w:rsidR="006B6E04" w:rsidRPr="006D01FE" w14:paraId="40F8BE86" w14:textId="77777777" w:rsidTr="3435F07D">
        <w:tc>
          <w:tcPr>
            <w:tcW w:w="6789" w:type="dxa"/>
          </w:tcPr>
          <w:p w14:paraId="4F667CC4" w14:textId="54819308" w:rsidR="006B6E04" w:rsidRPr="006D01FE" w:rsidRDefault="27320A8E" w:rsidP="3435F07D">
            <w:pPr>
              <w:widowControl w:val="0"/>
              <w:rPr>
                <w:rFonts w:asciiTheme="minorHAnsi" w:hAnsiTheme="minorHAnsi" w:cstheme="minorHAnsi"/>
                <w:sz w:val="22"/>
                <w:szCs w:val="22"/>
              </w:rPr>
            </w:pPr>
            <w:r w:rsidRPr="006D01FE">
              <w:rPr>
                <w:rFonts w:asciiTheme="minorHAnsi" w:hAnsiTheme="minorHAnsi" w:cstheme="minorHAnsi"/>
                <w:color w:val="242424"/>
                <w:sz w:val="22"/>
                <w:szCs w:val="22"/>
                <w:lang w:eastAsia="en-GB"/>
              </w:rPr>
              <w:t xml:space="preserve">9 - </w:t>
            </w:r>
            <w:r w:rsidR="006B6E04" w:rsidRPr="006D01FE">
              <w:rPr>
                <w:rFonts w:asciiTheme="minorHAnsi" w:hAnsiTheme="minorHAnsi" w:cstheme="minorHAnsi"/>
                <w:color w:val="242424"/>
                <w:sz w:val="22"/>
                <w:szCs w:val="22"/>
                <w:lang w:eastAsia="en-GB"/>
              </w:rPr>
              <w:t>Asian / Asian British: Indian</w:t>
            </w:r>
          </w:p>
        </w:tc>
        <w:tc>
          <w:tcPr>
            <w:tcW w:w="2226" w:type="dxa"/>
          </w:tcPr>
          <w:p w14:paraId="29CD3862" w14:textId="77777777" w:rsidR="006B6E04" w:rsidRPr="006D01FE" w:rsidRDefault="006B6E04" w:rsidP="006B6E04">
            <w:pPr>
              <w:widowControl w:val="0"/>
              <w:rPr>
                <w:rFonts w:asciiTheme="minorHAnsi" w:hAnsiTheme="minorHAnsi" w:cstheme="minorHAnsi"/>
                <w:sz w:val="22"/>
                <w:szCs w:val="22"/>
              </w:rPr>
            </w:pPr>
          </w:p>
        </w:tc>
      </w:tr>
      <w:tr w:rsidR="006B6E04" w:rsidRPr="006D01FE" w14:paraId="2662EC52" w14:textId="77777777" w:rsidTr="3435F07D">
        <w:tc>
          <w:tcPr>
            <w:tcW w:w="6789" w:type="dxa"/>
          </w:tcPr>
          <w:p w14:paraId="21B1F9FE" w14:textId="2F1358C0" w:rsidR="006B6E04" w:rsidRPr="006D01FE" w:rsidRDefault="317C6B07" w:rsidP="3435F07D">
            <w:pPr>
              <w:widowControl w:val="0"/>
              <w:rPr>
                <w:rFonts w:asciiTheme="minorHAnsi" w:hAnsiTheme="minorHAnsi" w:cstheme="minorHAnsi"/>
                <w:sz w:val="22"/>
                <w:szCs w:val="22"/>
              </w:rPr>
            </w:pPr>
            <w:r w:rsidRPr="006D01FE">
              <w:rPr>
                <w:rFonts w:asciiTheme="minorHAnsi" w:hAnsiTheme="minorHAnsi" w:cstheme="minorHAnsi"/>
                <w:color w:val="242424"/>
                <w:sz w:val="22"/>
                <w:szCs w:val="22"/>
                <w:lang w:eastAsia="en-GB"/>
              </w:rPr>
              <w:t xml:space="preserve">10 - </w:t>
            </w:r>
            <w:r w:rsidR="006B6E04" w:rsidRPr="006D01FE">
              <w:rPr>
                <w:rFonts w:asciiTheme="minorHAnsi" w:hAnsiTheme="minorHAnsi" w:cstheme="minorHAnsi"/>
                <w:color w:val="242424"/>
                <w:sz w:val="22"/>
                <w:szCs w:val="22"/>
                <w:lang w:eastAsia="en-GB"/>
              </w:rPr>
              <w:t>Asian / Asian British: Pakistani</w:t>
            </w:r>
          </w:p>
        </w:tc>
        <w:tc>
          <w:tcPr>
            <w:tcW w:w="2226" w:type="dxa"/>
          </w:tcPr>
          <w:p w14:paraId="43D03A8C" w14:textId="77777777" w:rsidR="006B6E04" w:rsidRPr="006D01FE" w:rsidRDefault="006B6E04" w:rsidP="006B6E04">
            <w:pPr>
              <w:widowControl w:val="0"/>
              <w:rPr>
                <w:rFonts w:asciiTheme="minorHAnsi" w:hAnsiTheme="minorHAnsi" w:cstheme="minorHAnsi"/>
                <w:sz w:val="22"/>
                <w:szCs w:val="22"/>
              </w:rPr>
            </w:pPr>
          </w:p>
        </w:tc>
      </w:tr>
      <w:tr w:rsidR="006B6E04" w:rsidRPr="006D01FE" w14:paraId="5B3C144D" w14:textId="77777777" w:rsidTr="3435F07D">
        <w:tc>
          <w:tcPr>
            <w:tcW w:w="6789" w:type="dxa"/>
          </w:tcPr>
          <w:p w14:paraId="3C10C900" w14:textId="3B0DC1D0" w:rsidR="006B6E04" w:rsidRPr="006D01FE" w:rsidRDefault="1393EDFF" w:rsidP="3435F07D">
            <w:pPr>
              <w:widowControl w:val="0"/>
              <w:rPr>
                <w:rFonts w:asciiTheme="minorHAnsi" w:hAnsiTheme="minorHAnsi" w:cstheme="minorHAnsi"/>
                <w:sz w:val="22"/>
                <w:szCs w:val="22"/>
              </w:rPr>
            </w:pPr>
            <w:r w:rsidRPr="006D01FE">
              <w:rPr>
                <w:rFonts w:asciiTheme="minorHAnsi" w:hAnsiTheme="minorHAnsi" w:cstheme="minorHAnsi"/>
                <w:color w:val="242424"/>
                <w:sz w:val="22"/>
                <w:szCs w:val="22"/>
                <w:lang w:eastAsia="en-GB"/>
              </w:rPr>
              <w:t xml:space="preserve">11 - </w:t>
            </w:r>
            <w:r w:rsidR="006B6E04" w:rsidRPr="006D01FE">
              <w:rPr>
                <w:rFonts w:asciiTheme="minorHAnsi" w:hAnsiTheme="minorHAnsi" w:cstheme="minorHAnsi"/>
                <w:color w:val="242424"/>
                <w:sz w:val="22"/>
                <w:szCs w:val="22"/>
                <w:lang w:eastAsia="en-GB"/>
              </w:rPr>
              <w:t>Asian / Asian British: Bangladeshi</w:t>
            </w:r>
          </w:p>
        </w:tc>
        <w:tc>
          <w:tcPr>
            <w:tcW w:w="2226" w:type="dxa"/>
          </w:tcPr>
          <w:p w14:paraId="6AFBDC37" w14:textId="77777777" w:rsidR="006B6E04" w:rsidRPr="006D01FE" w:rsidRDefault="006B6E04" w:rsidP="006B6E04">
            <w:pPr>
              <w:widowControl w:val="0"/>
              <w:rPr>
                <w:rFonts w:asciiTheme="minorHAnsi" w:hAnsiTheme="minorHAnsi" w:cstheme="minorHAnsi"/>
                <w:sz w:val="22"/>
                <w:szCs w:val="22"/>
              </w:rPr>
            </w:pPr>
          </w:p>
        </w:tc>
      </w:tr>
      <w:tr w:rsidR="006B6E04" w:rsidRPr="006D01FE" w14:paraId="77873E52" w14:textId="77777777" w:rsidTr="3435F07D">
        <w:tc>
          <w:tcPr>
            <w:tcW w:w="6789" w:type="dxa"/>
          </w:tcPr>
          <w:p w14:paraId="7CD846D1" w14:textId="7144BEAE" w:rsidR="006B6E04" w:rsidRPr="006D01FE" w:rsidRDefault="6700CBE3" w:rsidP="3435F07D">
            <w:pPr>
              <w:widowControl w:val="0"/>
              <w:rPr>
                <w:rFonts w:asciiTheme="minorHAnsi" w:hAnsiTheme="minorHAnsi" w:cstheme="minorHAnsi"/>
                <w:color w:val="242424"/>
                <w:sz w:val="22"/>
                <w:szCs w:val="22"/>
                <w:lang w:eastAsia="en-GB"/>
              </w:rPr>
            </w:pPr>
            <w:r w:rsidRPr="006D01FE">
              <w:rPr>
                <w:rFonts w:asciiTheme="minorHAnsi" w:hAnsiTheme="minorHAnsi" w:cstheme="minorHAnsi"/>
                <w:color w:val="242424"/>
                <w:sz w:val="22"/>
                <w:szCs w:val="22"/>
                <w:lang w:eastAsia="en-GB"/>
              </w:rPr>
              <w:t xml:space="preserve">12 - </w:t>
            </w:r>
            <w:r w:rsidR="006B6E04" w:rsidRPr="006D01FE">
              <w:rPr>
                <w:rFonts w:asciiTheme="minorHAnsi" w:hAnsiTheme="minorHAnsi" w:cstheme="minorHAnsi"/>
                <w:color w:val="242424"/>
                <w:sz w:val="22"/>
                <w:szCs w:val="22"/>
                <w:lang w:eastAsia="en-GB"/>
              </w:rPr>
              <w:t>Asian / Asian British: Chinese</w:t>
            </w:r>
          </w:p>
        </w:tc>
        <w:tc>
          <w:tcPr>
            <w:tcW w:w="2226" w:type="dxa"/>
          </w:tcPr>
          <w:p w14:paraId="1021B0C5" w14:textId="77777777" w:rsidR="006B6E04" w:rsidRPr="006D01FE" w:rsidRDefault="006B6E04" w:rsidP="006B6E04">
            <w:pPr>
              <w:widowControl w:val="0"/>
              <w:rPr>
                <w:rFonts w:asciiTheme="minorHAnsi" w:hAnsiTheme="minorHAnsi" w:cstheme="minorHAnsi"/>
                <w:sz w:val="22"/>
                <w:szCs w:val="22"/>
              </w:rPr>
            </w:pPr>
          </w:p>
        </w:tc>
      </w:tr>
      <w:tr w:rsidR="006B6E04" w:rsidRPr="006D01FE" w14:paraId="2865D688" w14:textId="77777777" w:rsidTr="3435F07D">
        <w:tc>
          <w:tcPr>
            <w:tcW w:w="6789" w:type="dxa"/>
          </w:tcPr>
          <w:p w14:paraId="0AA2509A" w14:textId="05D143A3" w:rsidR="006B6E04" w:rsidRPr="006D01FE" w:rsidRDefault="2CE1E895" w:rsidP="3435F07D">
            <w:pPr>
              <w:widowControl w:val="0"/>
              <w:rPr>
                <w:rFonts w:asciiTheme="minorHAnsi" w:hAnsiTheme="minorHAnsi" w:cstheme="minorHAnsi"/>
                <w:sz w:val="22"/>
                <w:szCs w:val="22"/>
              </w:rPr>
            </w:pPr>
            <w:r w:rsidRPr="006D01FE">
              <w:rPr>
                <w:rFonts w:asciiTheme="minorHAnsi" w:hAnsiTheme="minorHAnsi" w:cstheme="minorHAnsi"/>
                <w:color w:val="242424"/>
                <w:sz w:val="22"/>
                <w:szCs w:val="22"/>
                <w:lang w:eastAsia="en-GB"/>
              </w:rPr>
              <w:t xml:space="preserve">13 - </w:t>
            </w:r>
            <w:r w:rsidR="006B6E04" w:rsidRPr="006D01FE">
              <w:rPr>
                <w:rFonts w:asciiTheme="minorHAnsi" w:hAnsiTheme="minorHAnsi" w:cstheme="minorHAnsi"/>
                <w:color w:val="242424"/>
                <w:sz w:val="22"/>
                <w:szCs w:val="22"/>
                <w:lang w:eastAsia="en-GB"/>
              </w:rPr>
              <w:t>Asian / Asian British: Any other Asian background</w:t>
            </w:r>
          </w:p>
        </w:tc>
        <w:tc>
          <w:tcPr>
            <w:tcW w:w="2226" w:type="dxa"/>
          </w:tcPr>
          <w:p w14:paraId="0FFAED14" w14:textId="77777777" w:rsidR="006B6E04" w:rsidRPr="006D01FE" w:rsidRDefault="006B6E04" w:rsidP="006B6E04">
            <w:pPr>
              <w:widowControl w:val="0"/>
              <w:rPr>
                <w:rFonts w:asciiTheme="minorHAnsi" w:hAnsiTheme="minorHAnsi" w:cstheme="minorHAnsi"/>
                <w:sz w:val="22"/>
                <w:szCs w:val="22"/>
              </w:rPr>
            </w:pPr>
          </w:p>
        </w:tc>
      </w:tr>
      <w:tr w:rsidR="006B6E04" w:rsidRPr="006D01FE" w14:paraId="57DDC382" w14:textId="77777777" w:rsidTr="3435F07D">
        <w:tc>
          <w:tcPr>
            <w:tcW w:w="6789" w:type="dxa"/>
          </w:tcPr>
          <w:p w14:paraId="65E3F712" w14:textId="19E94F85" w:rsidR="006B6E04" w:rsidRPr="006D01FE" w:rsidRDefault="176307F6" w:rsidP="3435F07D">
            <w:pPr>
              <w:widowControl w:val="0"/>
              <w:rPr>
                <w:rFonts w:asciiTheme="minorHAnsi" w:hAnsiTheme="minorHAnsi" w:cstheme="minorHAnsi"/>
                <w:sz w:val="22"/>
                <w:szCs w:val="22"/>
              </w:rPr>
            </w:pPr>
            <w:r w:rsidRPr="006D01FE">
              <w:rPr>
                <w:rFonts w:asciiTheme="minorHAnsi" w:hAnsiTheme="minorHAnsi" w:cstheme="minorHAnsi"/>
                <w:color w:val="242424"/>
                <w:sz w:val="22"/>
                <w:szCs w:val="22"/>
                <w:lang w:eastAsia="en-GB"/>
              </w:rPr>
              <w:t xml:space="preserve">14 - </w:t>
            </w:r>
            <w:r w:rsidR="006B6E04" w:rsidRPr="006D01FE">
              <w:rPr>
                <w:rFonts w:asciiTheme="minorHAnsi" w:hAnsiTheme="minorHAnsi" w:cstheme="minorHAnsi"/>
                <w:color w:val="242424"/>
                <w:sz w:val="22"/>
                <w:szCs w:val="22"/>
                <w:lang w:eastAsia="en-GB"/>
              </w:rPr>
              <w:t>Black / African / Caribbean / Black British: African</w:t>
            </w:r>
          </w:p>
        </w:tc>
        <w:tc>
          <w:tcPr>
            <w:tcW w:w="2226" w:type="dxa"/>
          </w:tcPr>
          <w:p w14:paraId="758A5B4E" w14:textId="77777777" w:rsidR="006B6E04" w:rsidRPr="006D01FE" w:rsidRDefault="006B6E04" w:rsidP="006B6E04">
            <w:pPr>
              <w:widowControl w:val="0"/>
              <w:rPr>
                <w:rFonts w:asciiTheme="minorHAnsi" w:hAnsiTheme="minorHAnsi" w:cstheme="minorHAnsi"/>
                <w:sz w:val="22"/>
                <w:szCs w:val="22"/>
              </w:rPr>
            </w:pPr>
          </w:p>
        </w:tc>
      </w:tr>
      <w:tr w:rsidR="006B6E04" w:rsidRPr="006D01FE" w14:paraId="50B06431" w14:textId="77777777" w:rsidTr="3435F07D">
        <w:tc>
          <w:tcPr>
            <w:tcW w:w="6789" w:type="dxa"/>
          </w:tcPr>
          <w:p w14:paraId="71A23BF3" w14:textId="082BCDC7" w:rsidR="006B6E04" w:rsidRPr="006D01FE" w:rsidRDefault="2E94F6B1" w:rsidP="3435F07D">
            <w:pPr>
              <w:widowControl w:val="0"/>
              <w:rPr>
                <w:rFonts w:asciiTheme="minorHAnsi" w:hAnsiTheme="minorHAnsi" w:cstheme="minorHAnsi"/>
                <w:sz w:val="22"/>
                <w:szCs w:val="22"/>
              </w:rPr>
            </w:pPr>
            <w:r w:rsidRPr="006D01FE">
              <w:rPr>
                <w:rFonts w:asciiTheme="minorHAnsi" w:hAnsiTheme="minorHAnsi" w:cstheme="minorHAnsi"/>
                <w:color w:val="242424"/>
                <w:sz w:val="22"/>
                <w:szCs w:val="22"/>
                <w:lang w:eastAsia="en-GB"/>
              </w:rPr>
              <w:t xml:space="preserve">15 - </w:t>
            </w:r>
            <w:r w:rsidR="006B6E04" w:rsidRPr="006D01FE">
              <w:rPr>
                <w:rFonts w:asciiTheme="minorHAnsi" w:hAnsiTheme="minorHAnsi" w:cstheme="minorHAnsi"/>
                <w:color w:val="242424"/>
                <w:sz w:val="22"/>
                <w:szCs w:val="22"/>
                <w:lang w:eastAsia="en-GB"/>
              </w:rPr>
              <w:t>Black / African / Caribbean / Black British: Caribbean</w:t>
            </w:r>
          </w:p>
        </w:tc>
        <w:tc>
          <w:tcPr>
            <w:tcW w:w="2226" w:type="dxa"/>
          </w:tcPr>
          <w:p w14:paraId="77E2BE6D" w14:textId="77777777" w:rsidR="006B6E04" w:rsidRPr="006D01FE" w:rsidRDefault="006B6E04" w:rsidP="006B6E04">
            <w:pPr>
              <w:widowControl w:val="0"/>
              <w:rPr>
                <w:rFonts w:asciiTheme="minorHAnsi" w:hAnsiTheme="minorHAnsi" w:cstheme="minorHAnsi"/>
                <w:sz w:val="22"/>
                <w:szCs w:val="22"/>
              </w:rPr>
            </w:pPr>
          </w:p>
        </w:tc>
      </w:tr>
      <w:tr w:rsidR="006B6E04" w:rsidRPr="006D01FE" w14:paraId="56F7AF34" w14:textId="77777777" w:rsidTr="3435F07D">
        <w:tc>
          <w:tcPr>
            <w:tcW w:w="6789" w:type="dxa"/>
          </w:tcPr>
          <w:p w14:paraId="1A008ABD" w14:textId="415D4E2D" w:rsidR="006B6E04" w:rsidRPr="006D01FE" w:rsidRDefault="0994AD45" w:rsidP="3435F07D">
            <w:pPr>
              <w:widowControl w:val="0"/>
              <w:rPr>
                <w:rFonts w:asciiTheme="minorHAnsi" w:hAnsiTheme="minorHAnsi" w:cstheme="minorHAnsi"/>
                <w:sz w:val="22"/>
                <w:szCs w:val="22"/>
              </w:rPr>
            </w:pPr>
            <w:r w:rsidRPr="006D01FE">
              <w:rPr>
                <w:rFonts w:asciiTheme="minorHAnsi" w:hAnsiTheme="minorHAnsi" w:cstheme="minorHAnsi"/>
                <w:color w:val="242424"/>
                <w:sz w:val="22"/>
                <w:szCs w:val="22"/>
                <w:lang w:eastAsia="en-GB"/>
              </w:rPr>
              <w:t xml:space="preserve">16 - </w:t>
            </w:r>
            <w:r w:rsidR="006B6E04" w:rsidRPr="006D01FE">
              <w:rPr>
                <w:rFonts w:asciiTheme="minorHAnsi" w:hAnsiTheme="minorHAnsi" w:cstheme="minorHAnsi"/>
                <w:color w:val="242424"/>
                <w:sz w:val="22"/>
                <w:szCs w:val="22"/>
                <w:lang w:eastAsia="en-GB"/>
              </w:rPr>
              <w:t>Black / African / Caribbean / Black British: Any other Black / African / Caribbean background</w:t>
            </w:r>
          </w:p>
        </w:tc>
        <w:tc>
          <w:tcPr>
            <w:tcW w:w="2226" w:type="dxa"/>
          </w:tcPr>
          <w:p w14:paraId="21D72D75" w14:textId="77777777" w:rsidR="006B6E04" w:rsidRPr="006D01FE" w:rsidRDefault="006B6E04" w:rsidP="006B6E04">
            <w:pPr>
              <w:widowControl w:val="0"/>
              <w:rPr>
                <w:rFonts w:asciiTheme="minorHAnsi" w:hAnsiTheme="minorHAnsi" w:cstheme="minorHAnsi"/>
                <w:sz w:val="22"/>
                <w:szCs w:val="22"/>
              </w:rPr>
            </w:pPr>
          </w:p>
        </w:tc>
      </w:tr>
      <w:tr w:rsidR="006B6E04" w:rsidRPr="006D01FE" w14:paraId="19A91886" w14:textId="77777777" w:rsidTr="3435F07D">
        <w:tc>
          <w:tcPr>
            <w:tcW w:w="6789" w:type="dxa"/>
          </w:tcPr>
          <w:p w14:paraId="069DE38D" w14:textId="48106AB4" w:rsidR="006B6E04" w:rsidRPr="006D01FE" w:rsidRDefault="0A1C83F7" w:rsidP="3435F07D">
            <w:pPr>
              <w:widowControl w:val="0"/>
              <w:rPr>
                <w:rFonts w:asciiTheme="minorHAnsi" w:hAnsiTheme="minorHAnsi" w:cstheme="minorHAnsi"/>
                <w:sz w:val="22"/>
                <w:szCs w:val="22"/>
              </w:rPr>
            </w:pPr>
            <w:r w:rsidRPr="006D01FE">
              <w:rPr>
                <w:rFonts w:asciiTheme="minorHAnsi" w:hAnsiTheme="minorHAnsi" w:cstheme="minorHAnsi"/>
                <w:color w:val="242424"/>
                <w:sz w:val="22"/>
                <w:szCs w:val="22"/>
                <w:lang w:eastAsia="en-GB"/>
              </w:rPr>
              <w:t xml:space="preserve">17 - </w:t>
            </w:r>
            <w:proofErr w:type="gramStart"/>
            <w:r w:rsidR="006B6E04" w:rsidRPr="006D01FE">
              <w:rPr>
                <w:rFonts w:asciiTheme="minorHAnsi" w:hAnsiTheme="minorHAnsi" w:cstheme="minorHAnsi"/>
                <w:color w:val="242424"/>
                <w:sz w:val="22"/>
                <w:szCs w:val="22"/>
                <w:lang w:eastAsia="en-GB"/>
              </w:rPr>
              <w:t>Other</w:t>
            </w:r>
            <w:proofErr w:type="gramEnd"/>
            <w:r w:rsidR="006B6E04" w:rsidRPr="006D01FE">
              <w:rPr>
                <w:rFonts w:asciiTheme="minorHAnsi" w:hAnsiTheme="minorHAnsi" w:cstheme="minorHAnsi"/>
                <w:color w:val="242424"/>
                <w:sz w:val="22"/>
                <w:szCs w:val="22"/>
                <w:lang w:eastAsia="en-GB"/>
              </w:rPr>
              <w:t xml:space="preserve"> ethnic group: Arab</w:t>
            </w:r>
          </w:p>
        </w:tc>
        <w:tc>
          <w:tcPr>
            <w:tcW w:w="2226" w:type="dxa"/>
          </w:tcPr>
          <w:p w14:paraId="722F3FA2" w14:textId="77777777" w:rsidR="006B6E04" w:rsidRPr="006D01FE" w:rsidRDefault="006B6E04" w:rsidP="006B6E04">
            <w:pPr>
              <w:widowControl w:val="0"/>
              <w:rPr>
                <w:rFonts w:asciiTheme="minorHAnsi" w:hAnsiTheme="minorHAnsi" w:cstheme="minorHAnsi"/>
                <w:sz w:val="22"/>
                <w:szCs w:val="22"/>
              </w:rPr>
            </w:pPr>
          </w:p>
        </w:tc>
      </w:tr>
      <w:tr w:rsidR="006B6E04" w:rsidRPr="006D01FE" w14:paraId="3B651851" w14:textId="77777777" w:rsidTr="3435F07D">
        <w:tc>
          <w:tcPr>
            <w:tcW w:w="6789" w:type="dxa"/>
          </w:tcPr>
          <w:p w14:paraId="071E8B19" w14:textId="6A07733A" w:rsidR="006B6E04" w:rsidRPr="006D01FE" w:rsidRDefault="5AB6A169" w:rsidP="3435F07D">
            <w:pPr>
              <w:widowControl w:val="0"/>
              <w:rPr>
                <w:rFonts w:asciiTheme="minorHAnsi" w:hAnsiTheme="minorHAnsi" w:cstheme="minorHAnsi"/>
                <w:sz w:val="22"/>
                <w:szCs w:val="22"/>
              </w:rPr>
            </w:pPr>
            <w:r w:rsidRPr="006D01FE">
              <w:rPr>
                <w:rFonts w:asciiTheme="minorHAnsi" w:hAnsiTheme="minorHAnsi" w:cstheme="minorHAnsi"/>
                <w:color w:val="242424"/>
                <w:sz w:val="22"/>
                <w:szCs w:val="22"/>
                <w:lang w:eastAsia="en-GB"/>
              </w:rPr>
              <w:t xml:space="preserve">18 - </w:t>
            </w:r>
            <w:r w:rsidR="006B6E04" w:rsidRPr="006D01FE">
              <w:rPr>
                <w:rFonts w:asciiTheme="minorHAnsi" w:hAnsiTheme="minorHAnsi" w:cstheme="minorHAnsi"/>
                <w:color w:val="242424"/>
                <w:sz w:val="22"/>
                <w:szCs w:val="22"/>
                <w:lang w:eastAsia="en-GB"/>
              </w:rPr>
              <w:t>Prefer not to say</w:t>
            </w:r>
          </w:p>
        </w:tc>
        <w:tc>
          <w:tcPr>
            <w:tcW w:w="2226" w:type="dxa"/>
          </w:tcPr>
          <w:p w14:paraId="39CAFD52" w14:textId="77777777" w:rsidR="006B6E04" w:rsidRPr="006D01FE" w:rsidRDefault="006B6E04" w:rsidP="006B6E04">
            <w:pPr>
              <w:widowControl w:val="0"/>
              <w:rPr>
                <w:rFonts w:asciiTheme="minorHAnsi" w:hAnsiTheme="minorHAnsi" w:cstheme="minorHAnsi"/>
                <w:sz w:val="22"/>
                <w:szCs w:val="22"/>
              </w:rPr>
            </w:pPr>
          </w:p>
        </w:tc>
      </w:tr>
      <w:tr w:rsidR="006B6E04" w:rsidRPr="006D01FE" w14:paraId="68382260" w14:textId="77777777" w:rsidTr="3435F07D">
        <w:tc>
          <w:tcPr>
            <w:tcW w:w="6789" w:type="dxa"/>
          </w:tcPr>
          <w:p w14:paraId="3062B9FD" w14:textId="0C15E87E" w:rsidR="006B6E04" w:rsidRPr="006D01FE" w:rsidRDefault="25470493" w:rsidP="3435F07D">
            <w:pPr>
              <w:widowControl w:val="0"/>
              <w:rPr>
                <w:rFonts w:asciiTheme="minorHAnsi" w:hAnsiTheme="minorHAnsi" w:cstheme="minorHAnsi"/>
                <w:sz w:val="22"/>
                <w:szCs w:val="22"/>
              </w:rPr>
            </w:pPr>
            <w:r w:rsidRPr="006D01FE">
              <w:rPr>
                <w:rFonts w:asciiTheme="minorHAnsi" w:hAnsiTheme="minorHAnsi" w:cstheme="minorHAnsi"/>
                <w:color w:val="242424"/>
                <w:sz w:val="22"/>
                <w:szCs w:val="22"/>
                <w:lang w:eastAsia="en-GB"/>
              </w:rPr>
              <w:t xml:space="preserve">19 - </w:t>
            </w:r>
            <w:r w:rsidR="006B6E04" w:rsidRPr="006D01FE">
              <w:rPr>
                <w:rFonts w:asciiTheme="minorHAnsi" w:hAnsiTheme="minorHAnsi" w:cstheme="minorHAnsi"/>
                <w:color w:val="242424"/>
                <w:sz w:val="22"/>
                <w:szCs w:val="22"/>
                <w:lang w:eastAsia="en-GB"/>
              </w:rPr>
              <w:t>Other</w:t>
            </w:r>
          </w:p>
        </w:tc>
        <w:tc>
          <w:tcPr>
            <w:tcW w:w="2226" w:type="dxa"/>
          </w:tcPr>
          <w:p w14:paraId="5685DB3A" w14:textId="77777777" w:rsidR="006B6E04" w:rsidRPr="006D01FE" w:rsidRDefault="006B6E04" w:rsidP="006B6E04">
            <w:pPr>
              <w:widowControl w:val="0"/>
              <w:rPr>
                <w:rFonts w:asciiTheme="minorHAnsi" w:hAnsiTheme="minorHAnsi" w:cstheme="minorHAnsi"/>
                <w:sz w:val="22"/>
                <w:szCs w:val="22"/>
              </w:rPr>
            </w:pPr>
          </w:p>
        </w:tc>
      </w:tr>
      <w:tr w:rsidR="007416D7" w:rsidRPr="006D01FE" w14:paraId="62954160" w14:textId="77777777" w:rsidTr="3435F07D">
        <w:tc>
          <w:tcPr>
            <w:tcW w:w="9015" w:type="dxa"/>
            <w:gridSpan w:val="2"/>
          </w:tcPr>
          <w:p w14:paraId="1D2D1BEB" w14:textId="77777777" w:rsidR="007416D7" w:rsidRPr="006D01FE" w:rsidRDefault="00CC718F" w:rsidP="113D31D4">
            <w:pPr>
              <w:pStyle w:val="ListParagraph"/>
              <w:numPr>
                <w:ilvl w:val="0"/>
                <w:numId w:val="6"/>
              </w:numPr>
              <w:rPr>
                <w:rFonts w:asciiTheme="minorHAnsi" w:eastAsia="Times New Roman" w:hAnsiTheme="minorHAnsi" w:cstheme="minorHAnsi"/>
                <w:b/>
                <w:bCs/>
                <w:lang w:eastAsia="ar-SA"/>
              </w:rPr>
            </w:pPr>
            <w:r w:rsidRPr="006D01FE">
              <w:rPr>
                <w:rFonts w:asciiTheme="minorHAnsi" w:eastAsia="Times New Roman" w:hAnsiTheme="minorHAnsi" w:cstheme="minorHAnsi"/>
                <w:b/>
                <w:bCs/>
                <w:lang w:eastAsia="ar-SA"/>
              </w:rPr>
              <w:t>Any specific requirements?</w:t>
            </w:r>
          </w:p>
          <w:p w14:paraId="788CF7FF" w14:textId="77777777" w:rsidR="00CC718F" w:rsidRPr="006D01FE" w:rsidRDefault="00CC718F" w:rsidP="113D31D4">
            <w:pPr>
              <w:contextualSpacing/>
              <w:rPr>
                <w:rFonts w:asciiTheme="minorHAnsi" w:hAnsiTheme="minorHAnsi" w:cstheme="minorHAnsi"/>
                <w:b/>
                <w:bCs/>
                <w:sz w:val="22"/>
                <w:szCs w:val="22"/>
              </w:rPr>
            </w:pPr>
            <w:r w:rsidRPr="006D01FE">
              <w:rPr>
                <w:rFonts w:asciiTheme="minorHAnsi" w:hAnsiTheme="minorHAnsi" w:cstheme="minorHAnsi"/>
                <w:b/>
                <w:bCs/>
                <w:sz w:val="22"/>
                <w:szCs w:val="22"/>
              </w:rPr>
              <w:t>Do you have any specific learning and support needs that we need to be aware of? Yes/No</w:t>
            </w:r>
          </w:p>
          <w:p w14:paraId="5312ECE5" w14:textId="77777777" w:rsidR="00CC718F" w:rsidRPr="006D01FE" w:rsidRDefault="00CC718F" w:rsidP="113D31D4">
            <w:pPr>
              <w:contextualSpacing/>
              <w:rPr>
                <w:rFonts w:asciiTheme="minorHAnsi" w:hAnsiTheme="minorHAnsi" w:cstheme="minorHAnsi"/>
                <w:sz w:val="22"/>
                <w:szCs w:val="22"/>
              </w:rPr>
            </w:pPr>
            <w:r w:rsidRPr="006D01FE">
              <w:rPr>
                <w:rFonts w:asciiTheme="minorHAnsi" w:hAnsiTheme="minorHAnsi" w:cstheme="minorHAnsi"/>
                <w:sz w:val="22"/>
                <w:szCs w:val="22"/>
              </w:rPr>
              <w:t>If yes, we will offer a 1:1 discussion with your programme facilitator to learn more about these.</w:t>
            </w:r>
          </w:p>
          <w:p w14:paraId="2469C6A2" w14:textId="77777777" w:rsidR="00CC718F" w:rsidRPr="006D01FE" w:rsidRDefault="00CC718F" w:rsidP="113D31D4">
            <w:pPr>
              <w:contextualSpacing/>
              <w:rPr>
                <w:rFonts w:asciiTheme="minorHAnsi" w:hAnsiTheme="minorHAnsi" w:cstheme="minorHAnsi"/>
                <w:sz w:val="22"/>
                <w:szCs w:val="22"/>
              </w:rPr>
            </w:pPr>
          </w:p>
          <w:p w14:paraId="605F87D6" w14:textId="6E8713CA" w:rsidR="00CC718F" w:rsidRPr="006D01FE" w:rsidRDefault="00CC718F" w:rsidP="113D31D4">
            <w:pPr>
              <w:contextualSpacing/>
              <w:rPr>
                <w:rFonts w:asciiTheme="minorHAnsi" w:hAnsiTheme="minorHAnsi" w:cstheme="minorHAnsi"/>
                <w:b/>
                <w:bCs/>
                <w:sz w:val="22"/>
                <w:szCs w:val="22"/>
              </w:rPr>
            </w:pPr>
            <w:r w:rsidRPr="006D01FE">
              <w:rPr>
                <w:rFonts w:asciiTheme="minorHAnsi" w:hAnsiTheme="minorHAnsi" w:cstheme="minorHAnsi"/>
                <w:b/>
                <w:bCs/>
                <w:sz w:val="22"/>
                <w:szCs w:val="22"/>
              </w:rPr>
              <w:t>Do you have any dietary requirements? Yes/No</w:t>
            </w:r>
          </w:p>
          <w:p w14:paraId="0E5A50C8" w14:textId="77777777" w:rsidR="00CC718F" w:rsidRPr="006D01FE" w:rsidRDefault="00CC718F" w:rsidP="113D31D4">
            <w:pPr>
              <w:contextualSpacing/>
              <w:rPr>
                <w:rFonts w:asciiTheme="minorHAnsi" w:hAnsiTheme="minorHAnsi" w:cstheme="minorHAnsi"/>
                <w:b/>
                <w:bCs/>
                <w:sz w:val="22"/>
                <w:szCs w:val="22"/>
              </w:rPr>
            </w:pPr>
          </w:p>
          <w:p w14:paraId="7B1AA632" w14:textId="77777777" w:rsidR="00CC718F" w:rsidRPr="006D01FE" w:rsidRDefault="00CC718F" w:rsidP="113D31D4">
            <w:pPr>
              <w:contextualSpacing/>
              <w:rPr>
                <w:rFonts w:asciiTheme="minorHAnsi" w:hAnsiTheme="minorHAnsi" w:cstheme="minorHAnsi"/>
                <w:b/>
                <w:bCs/>
                <w:sz w:val="22"/>
                <w:szCs w:val="22"/>
              </w:rPr>
            </w:pPr>
            <w:r w:rsidRPr="006D01FE">
              <w:rPr>
                <w:rFonts w:asciiTheme="minorHAnsi" w:hAnsiTheme="minorHAnsi" w:cstheme="minorHAnsi"/>
                <w:b/>
                <w:bCs/>
                <w:sz w:val="22"/>
                <w:szCs w:val="22"/>
              </w:rPr>
              <w:t>Do you have any access requirements? Yes/No</w:t>
            </w:r>
          </w:p>
          <w:p w14:paraId="009B5840" w14:textId="6B91FC76" w:rsidR="00CC718F" w:rsidRPr="006D01FE" w:rsidRDefault="00CC718F" w:rsidP="00CC718F">
            <w:pPr>
              <w:contextualSpacing/>
              <w:rPr>
                <w:rFonts w:asciiTheme="minorHAnsi" w:hAnsiTheme="minorHAnsi" w:cstheme="minorHAnsi"/>
                <w:b/>
                <w:bCs/>
              </w:rPr>
            </w:pPr>
          </w:p>
        </w:tc>
      </w:tr>
    </w:tbl>
    <w:p w14:paraId="41E8C0AA" w14:textId="77777777" w:rsidR="00CC718F" w:rsidRPr="006D01FE" w:rsidRDefault="00CC718F">
      <w:pPr>
        <w:rPr>
          <w:rFonts w:asciiTheme="minorHAnsi" w:hAnsiTheme="minorHAnsi" w:cstheme="minorHAnsi"/>
        </w:rPr>
      </w:pPr>
      <w:r w:rsidRPr="006D01FE">
        <w:rPr>
          <w:rFonts w:asciiTheme="minorHAnsi" w:hAnsiTheme="minorHAnsi" w:cstheme="minorHAnsi"/>
        </w:rPr>
        <w:lastRenderedPageBreak/>
        <w:br w:type="page"/>
      </w:r>
    </w:p>
    <w:tbl>
      <w:tblPr>
        <w:tblStyle w:val="TableGrid"/>
        <w:tblW w:w="9015" w:type="dxa"/>
        <w:tblLook w:val="04A0" w:firstRow="1" w:lastRow="0" w:firstColumn="1" w:lastColumn="0" w:noHBand="0" w:noVBand="1"/>
      </w:tblPr>
      <w:tblGrid>
        <w:gridCol w:w="6941"/>
        <w:gridCol w:w="2074"/>
      </w:tblGrid>
      <w:tr w:rsidR="0025585C" w:rsidRPr="006D01FE" w14:paraId="64149F37" w14:textId="77777777" w:rsidTr="3435F07D">
        <w:tc>
          <w:tcPr>
            <w:tcW w:w="9015" w:type="dxa"/>
            <w:gridSpan w:val="2"/>
          </w:tcPr>
          <w:p w14:paraId="1B0AB70D" w14:textId="5A8F2E1C" w:rsidR="0025585C" w:rsidRPr="006D01FE" w:rsidRDefault="000B1974" w:rsidP="0025585C">
            <w:pPr>
              <w:pStyle w:val="ListParagraph"/>
              <w:numPr>
                <w:ilvl w:val="0"/>
                <w:numId w:val="6"/>
              </w:numPr>
              <w:rPr>
                <w:rFonts w:asciiTheme="minorHAnsi" w:hAnsiTheme="minorHAnsi" w:cstheme="minorHAnsi"/>
                <w:b/>
                <w:bCs/>
              </w:rPr>
            </w:pPr>
            <w:r w:rsidRPr="006D01FE">
              <w:rPr>
                <w:rFonts w:asciiTheme="minorHAnsi" w:eastAsia="Times New Roman" w:hAnsiTheme="minorHAnsi" w:cstheme="minorHAnsi"/>
                <w:sz w:val="24"/>
                <w:szCs w:val="24"/>
                <w:lang w:eastAsia="ar-SA"/>
              </w:rPr>
              <w:lastRenderedPageBreak/>
              <w:br w:type="page"/>
            </w:r>
            <w:r w:rsidR="0025585C" w:rsidRPr="006D01FE">
              <w:rPr>
                <w:rFonts w:asciiTheme="minorHAnsi" w:hAnsiTheme="minorHAnsi" w:cstheme="minorHAnsi"/>
                <w:b/>
                <w:bCs/>
              </w:rPr>
              <w:t>Your workplace:</w:t>
            </w:r>
          </w:p>
          <w:p w14:paraId="051D2A7E" w14:textId="77777777" w:rsidR="0025585C" w:rsidRPr="006D01FE" w:rsidRDefault="0025585C" w:rsidP="0025585C">
            <w:pPr>
              <w:rPr>
                <w:rFonts w:asciiTheme="minorHAnsi" w:eastAsia="Calibri" w:hAnsiTheme="minorHAnsi" w:cstheme="minorHAnsi"/>
                <w:b/>
                <w:bCs/>
                <w:sz w:val="22"/>
                <w:szCs w:val="22"/>
              </w:rPr>
            </w:pPr>
            <w:r w:rsidRPr="006D01FE">
              <w:rPr>
                <w:rFonts w:asciiTheme="minorHAnsi" w:eastAsia="Calibri" w:hAnsiTheme="minorHAnsi" w:cstheme="minorHAnsi"/>
                <w:b/>
                <w:bCs/>
                <w:sz w:val="22"/>
                <w:szCs w:val="22"/>
              </w:rPr>
              <w:t xml:space="preserve">NHS England region: </w:t>
            </w:r>
            <w:r w:rsidRPr="006D01FE">
              <w:rPr>
                <w:rFonts w:asciiTheme="minorHAnsi" w:eastAsia="Calibri" w:hAnsiTheme="minorHAnsi" w:cstheme="minorHAnsi"/>
                <w:sz w:val="22"/>
                <w:szCs w:val="22"/>
              </w:rPr>
              <w:t>Please mark with an X</w:t>
            </w:r>
          </w:p>
          <w:p w14:paraId="261739E4" w14:textId="77777777" w:rsidR="0025585C" w:rsidRPr="006D01FE" w:rsidRDefault="0025585C" w:rsidP="00EA54C5">
            <w:pPr>
              <w:widowControl w:val="0"/>
              <w:rPr>
                <w:rFonts w:asciiTheme="minorHAnsi" w:hAnsiTheme="minorHAnsi" w:cstheme="minorHAnsi"/>
                <w:sz w:val="22"/>
                <w:szCs w:val="22"/>
              </w:rPr>
            </w:pPr>
          </w:p>
        </w:tc>
      </w:tr>
      <w:tr w:rsidR="00EE1186" w:rsidRPr="006D01FE" w14:paraId="32B390BA" w14:textId="77777777" w:rsidTr="3435F07D">
        <w:tc>
          <w:tcPr>
            <w:tcW w:w="6941" w:type="dxa"/>
          </w:tcPr>
          <w:p w14:paraId="7BF04698" w14:textId="5229793A" w:rsidR="00EE1186" w:rsidRPr="006D01FE" w:rsidRDefault="00EE1186" w:rsidP="00EE1186">
            <w:pPr>
              <w:widowControl w:val="0"/>
              <w:rPr>
                <w:rFonts w:asciiTheme="minorHAnsi" w:hAnsiTheme="minorHAnsi" w:cstheme="minorHAnsi"/>
                <w:sz w:val="22"/>
                <w:szCs w:val="22"/>
              </w:rPr>
            </w:pPr>
            <w:proofErr w:type="gramStart"/>
            <w:r w:rsidRPr="006D01FE">
              <w:rPr>
                <w:rFonts w:asciiTheme="minorHAnsi" w:hAnsiTheme="minorHAnsi" w:cstheme="minorHAnsi"/>
                <w:color w:val="222222"/>
                <w:sz w:val="22"/>
                <w:szCs w:val="22"/>
                <w:lang w:eastAsia="en-GB"/>
              </w:rPr>
              <w:t>North East</w:t>
            </w:r>
            <w:proofErr w:type="gramEnd"/>
            <w:r w:rsidRPr="006D01FE">
              <w:rPr>
                <w:rFonts w:asciiTheme="minorHAnsi" w:hAnsiTheme="minorHAnsi" w:cstheme="minorHAnsi"/>
                <w:color w:val="222222"/>
                <w:sz w:val="22"/>
                <w:szCs w:val="22"/>
                <w:lang w:eastAsia="en-GB"/>
              </w:rPr>
              <w:t xml:space="preserve"> and Yorkshire</w:t>
            </w:r>
          </w:p>
        </w:tc>
        <w:tc>
          <w:tcPr>
            <w:tcW w:w="2074" w:type="dxa"/>
          </w:tcPr>
          <w:p w14:paraId="4BD12CE1" w14:textId="77777777" w:rsidR="00EE1186" w:rsidRPr="006D01FE" w:rsidRDefault="00EE1186" w:rsidP="00EE1186">
            <w:pPr>
              <w:widowControl w:val="0"/>
              <w:rPr>
                <w:rFonts w:asciiTheme="minorHAnsi" w:hAnsiTheme="minorHAnsi" w:cstheme="minorHAnsi"/>
                <w:sz w:val="22"/>
                <w:szCs w:val="22"/>
              </w:rPr>
            </w:pPr>
          </w:p>
        </w:tc>
      </w:tr>
      <w:tr w:rsidR="00EE1186" w:rsidRPr="006D01FE" w14:paraId="45CBC802" w14:textId="77777777" w:rsidTr="3435F07D">
        <w:tc>
          <w:tcPr>
            <w:tcW w:w="6941" w:type="dxa"/>
          </w:tcPr>
          <w:p w14:paraId="2DC3F302" w14:textId="1C1C86CE" w:rsidR="00EE1186" w:rsidRPr="006D01FE" w:rsidRDefault="00EE1186" w:rsidP="00EE1186">
            <w:pPr>
              <w:widowControl w:val="0"/>
              <w:rPr>
                <w:rFonts w:asciiTheme="minorHAnsi" w:hAnsiTheme="minorHAnsi" w:cstheme="minorHAnsi"/>
                <w:sz w:val="22"/>
                <w:szCs w:val="22"/>
              </w:rPr>
            </w:pPr>
            <w:proofErr w:type="gramStart"/>
            <w:r w:rsidRPr="006D01FE">
              <w:rPr>
                <w:rFonts w:asciiTheme="minorHAnsi" w:hAnsiTheme="minorHAnsi" w:cstheme="minorHAnsi"/>
                <w:color w:val="222222"/>
                <w:sz w:val="22"/>
                <w:szCs w:val="22"/>
                <w:lang w:eastAsia="en-GB"/>
              </w:rPr>
              <w:t>North West</w:t>
            </w:r>
            <w:proofErr w:type="gramEnd"/>
          </w:p>
        </w:tc>
        <w:tc>
          <w:tcPr>
            <w:tcW w:w="2074" w:type="dxa"/>
          </w:tcPr>
          <w:p w14:paraId="514E597C" w14:textId="77777777" w:rsidR="00EE1186" w:rsidRPr="006D01FE" w:rsidRDefault="00EE1186" w:rsidP="00EE1186">
            <w:pPr>
              <w:widowControl w:val="0"/>
              <w:rPr>
                <w:rFonts w:asciiTheme="minorHAnsi" w:hAnsiTheme="minorHAnsi" w:cstheme="minorHAnsi"/>
                <w:sz w:val="22"/>
                <w:szCs w:val="22"/>
              </w:rPr>
            </w:pPr>
          </w:p>
        </w:tc>
      </w:tr>
      <w:tr w:rsidR="00EE1186" w:rsidRPr="006D01FE" w14:paraId="31AFA230" w14:textId="77777777" w:rsidTr="3435F07D">
        <w:tc>
          <w:tcPr>
            <w:tcW w:w="6941" w:type="dxa"/>
          </w:tcPr>
          <w:p w14:paraId="35C4C606" w14:textId="0D6C536C" w:rsidR="00EE1186" w:rsidRPr="006D01FE" w:rsidRDefault="00EE1186" w:rsidP="00EE1186">
            <w:pPr>
              <w:widowControl w:val="0"/>
              <w:rPr>
                <w:rFonts w:asciiTheme="minorHAnsi" w:hAnsiTheme="minorHAnsi" w:cstheme="minorHAnsi"/>
                <w:sz w:val="22"/>
                <w:szCs w:val="22"/>
              </w:rPr>
            </w:pPr>
            <w:r w:rsidRPr="006D01FE">
              <w:rPr>
                <w:rFonts w:asciiTheme="minorHAnsi" w:hAnsiTheme="minorHAnsi" w:cstheme="minorHAnsi"/>
                <w:color w:val="222222"/>
                <w:sz w:val="22"/>
                <w:szCs w:val="22"/>
                <w:lang w:eastAsia="en-GB"/>
              </w:rPr>
              <w:t>Midlands</w:t>
            </w:r>
          </w:p>
        </w:tc>
        <w:tc>
          <w:tcPr>
            <w:tcW w:w="2074" w:type="dxa"/>
          </w:tcPr>
          <w:p w14:paraId="58EDB117" w14:textId="77777777" w:rsidR="00EE1186" w:rsidRPr="006D01FE" w:rsidRDefault="00EE1186" w:rsidP="00EE1186">
            <w:pPr>
              <w:widowControl w:val="0"/>
              <w:rPr>
                <w:rFonts w:asciiTheme="minorHAnsi" w:hAnsiTheme="minorHAnsi" w:cstheme="minorHAnsi"/>
                <w:sz w:val="22"/>
                <w:szCs w:val="22"/>
              </w:rPr>
            </w:pPr>
          </w:p>
        </w:tc>
      </w:tr>
      <w:tr w:rsidR="00EE1186" w:rsidRPr="006D01FE" w14:paraId="2645E1E9" w14:textId="77777777" w:rsidTr="3435F07D">
        <w:tc>
          <w:tcPr>
            <w:tcW w:w="6941" w:type="dxa"/>
          </w:tcPr>
          <w:p w14:paraId="39EDD551" w14:textId="0FC90DC2" w:rsidR="00EE1186" w:rsidRPr="006D01FE" w:rsidRDefault="00EE1186" w:rsidP="00EE1186">
            <w:pPr>
              <w:widowControl w:val="0"/>
              <w:rPr>
                <w:rFonts w:asciiTheme="minorHAnsi" w:hAnsiTheme="minorHAnsi" w:cstheme="minorHAnsi"/>
                <w:sz w:val="22"/>
                <w:szCs w:val="22"/>
              </w:rPr>
            </w:pPr>
            <w:proofErr w:type="gramStart"/>
            <w:r w:rsidRPr="006D01FE">
              <w:rPr>
                <w:rFonts w:asciiTheme="minorHAnsi" w:hAnsiTheme="minorHAnsi" w:cstheme="minorHAnsi"/>
                <w:color w:val="222222"/>
                <w:sz w:val="22"/>
                <w:szCs w:val="22"/>
                <w:lang w:eastAsia="en-GB"/>
              </w:rPr>
              <w:t>South East</w:t>
            </w:r>
            <w:proofErr w:type="gramEnd"/>
          </w:p>
        </w:tc>
        <w:tc>
          <w:tcPr>
            <w:tcW w:w="2074" w:type="dxa"/>
          </w:tcPr>
          <w:p w14:paraId="741D6202" w14:textId="77777777" w:rsidR="00EE1186" w:rsidRPr="006D01FE" w:rsidRDefault="00EE1186" w:rsidP="00EE1186">
            <w:pPr>
              <w:widowControl w:val="0"/>
              <w:rPr>
                <w:rFonts w:asciiTheme="minorHAnsi" w:hAnsiTheme="minorHAnsi" w:cstheme="minorHAnsi"/>
                <w:sz w:val="22"/>
                <w:szCs w:val="22"/>
              </w:rPr>
            </w:pPr>
          </w:p>
        </w:tc>
      </w:tr>
      <w:tr w:rsidR="00EE1186" w:rsidRPr="006D01FE" w14:paraId="5325B0AA" w14:textId="77777777" w:rsidTr="3435F07D">
        <w:tc>
          <w:tcPr>
            <w:tcW w:w="6941" w:type="dxa"/>
          </w:tcPr>
          <w:p w14:paraId="61F872CC" w14:textId="2F2195CF" w:rsidR="00EE1186" w:rsidRPr="006D01FE" w:rsidRDefault="00EE1186" w:rsidP="00EE1186">
            <w:pPr>
              <w:widowControl w:val="0"/>
              <w:rPr>
                <w:rFonts w:asciiTheme="minorHAnsi" w:hAnsiTheme="minorHAnsi" w:cstheme="minorHAnsi"/>
                <w:sz w:val="22"/>
                <w:szCs w:val="22"/>
              </w:rPr>
            </w:pPr>
            <w:proofErr w:type="gramStart"/>
            <w:r w:rsidRPr="006D01FE">
              <w:rPr>
                <w:rFonts w:asciiTheme="minorHAnsi" w:hAnsiTheme="minorHAnsi" w:cstheme="minorHAnsi"/>
                <w:color w:val="222222"/>
                <w:sz w:val="22"/>
                <w:szCs w:val="22"/>
                <w:lang w:eastAsia="en-GB"/>
              </w:rPr>
              <w:t>South West</w:t>
            </w:r>
            <w:proofErr w:type="gramEnd"/>
          </w:p>
        </w:tc>
        <w:tc>
          <w:tcPr>
            <w:tcW w:w="2074" w:type="dxa"/>
          </w:tcPr>
          <w:p w14:paraId="1358DD12" w14:textId="77777777" w:rsidR="00EE1186" w:rsidRPr="006D01FE" w:rsidRDefault="00EE1186" w:rsidP="00EE1186">
            <w:pPr>
              <w:widowControl w:val="0"/>
              <w:rPr>
                <w:rFonts w:asciiTheme="minorHAnsi" w:hAnsiTheme="minorHAnsi" w:cstheme="minorHAnsi"/>
                <w:sz w:val="22"/>
                <w:szCs w:val="22"/>
              </w:rPr>
            </w:pPr>
          </w:p>
        </w:tc>
      </w:tr>
      <w:tr w:rsidR="00EE1186" w:rsidRPr="006D01FE" w14:paraId="1F7FAB24" w14:textId="77777777" w:rsidTr="3435F07D">
        <w:tc>
          <w:tcPr>
            <w:tcW w:w="6941" w:type="dxa"/>
          </w:tcPr>
          <w:p w14:paraId="67F73B47" w14:textId="367CE0DE" w:rsidR="00EE1186" w:rsidRPr="006D01FE" w:rsidRDefault="00EE1186" w:rsidP="00EE1186">
            <w:pPr>
              <w:widowControl w:val="0"/>
              <w:rPr>
                <w:rFonts w:asciiTheme="minorHAnsi" w:hAnsiTheme="minorHAnsi" w:cstheme="minorHAnsi"/>
                <w:sz w:val="22"/>
                <w:szCs w:val="22"/>
              </w:rPr>
            </w:pPr>
            <w:r w:rsidRPr="006D01FE">
              <w:rPr>
                <w:rFonts w:asciiTheme="minorHAnsi" w:hAnsiTheme="minorHAnsi" w:cstheme="minorHAnsi"/>
                <w:color w:val="222222"/>
                <w:sz w:val="22"/>
                <w:szCs w:val="22"/>
                <w:lang w:eastAsia="en-GB"/>
              </w:rPr>
              <w:t>East of England</w:t>
            </w:r>
          </w:p>
        </w:tc>
        <w:tc>
          <w:tcPr>
            <w:tcW w:w="2074" w:type="dxa"/>
          </w:tcPr>
          <w:p w14:paraId="12AA049D" w14:textId="77777777" w:rsidR="00EE1186" w:rsidRPr="006D01FE" w:rsidRDefault="00EE1186" w:rsidP="00EE1186">
            <w:pPr>
              <w:widowControl w:val="0"/>
              <w:rPr>
                <w:rFonts w:asciiTheme="minorHAnsi" w:hAnsiTheme="minorHAnsi" w:cstheme="minorHAnsi"/>
                <w:sz w:val="22"/>
                <w:szCs w:val="22"/>
              </w:rPr>
            </w:pPr>
          </w:p>
        </w:tc>
      </w:tr>
      <w:tr w:rsidR="00EE1186" w:rsidRPr="006D01FE" w14:paraId="1990E309" w14:textId="77777777" w:rsidTr="3435F07D">
        <w:tc>
          <w:tcPr>
            <w:tcW w:w="6941" w:type="dxa"/>
          </w:tcPr>
          <w:p w14:paraId="7FD54F14" w14:textId="6FCB871A" w:rsidR="00EE1186" w:rsidRPr="006D01FE" w:rsidRDefault="00EE1186" w:rsidP="00EE1186">
            <w:pPr>
              <w:widowControl w:val="0"/>
              <w:rPr>
                <w:rFonts w:asciiTheme="minorHAnsi" w:hAnsiTheme="minorHAnsi" w:cstheme="minorHAnsi"/>
                <w:sz w:val="22"/>
                <w:szCs w:val="22"/>
              </w:rPr>
            </w:pPr>
            <w:r w:rsidRPr="006D01FE">
              <w:rPr>
                <w:rFonts w:asciiTheme="minorHAnsi" w:hAnsiTheme="minorHAnsi" w:cstheme="minorHAnsi"/>
                <w:color w:val="222222"/>
                <w:sz w:val="22"/>
                <w:szCs w:val="22"/>
                <w:lang w:eastAsia="en-GB"/>
              </w:rPr>
              <w:t>London</w:t>
            </w:r>
          </w:p>
        </w:tc>
        <w:tc>
          <w:tcPr>
            <w:tcW w:w="2074" w:type="dxa"/>
          </w:tcPr>
          <w:p w14:paraId="3547ABA7" w14:textId="77777777" w:rsidR="00EE1186" w:rsidRPr="006D01FE" w:rsidRDefault="00EE1186" w:rsidP="00EE1186">
            <w:pPr>
              <w:widowControl w:val="0"/>
              <w:rPr>
                <w:rFonts w:asciiTheme="minorHAnsi" w:hAnsiTheme="minorHAnsi" w:cstheme="minorHAnsi"/>
                <w:sz w:val="22"/>
                <w:szCs w:val="22"/>
              </w:rPr>
            </w:pPr>
          </w:p>
        </w:tc>
      </w:tr>
      <w:tr w:rsidR="00EE1186" w:rsidRPr="006D01FE" w14:paraId="09BCC52B" w14:textId="77777777" w:rsidTr="3435F07D">
        <w:tc>
          <w:tcPr>
            <w:tcW w:w="9015" w:type="dxa"/>
            <w:gridSpan w:val="2"/>
          </w:tcPr>
          <w:p w14:paraId="78016FD2" w14:textId="0CEFD6FF" w:rsidR="00EE1186" w:rsidRPr="006D01FE" w:rsidRDefault="00EE1186" w:rsidP="3435F07D">
            <w:pPr>
              <w:rPr>
                <w:rFonts w:asciiTheme="minorHAnsi" w:hAnsiTheme="minorHAnsi" w:cstheme="minorHAnsi"/>
                <w:b/>
                <w:bCs/>
                <w:color w:val="222222"/>
                <w:sz w:val="22"/>
                <w:szCs w:val="22"/>
                <w:lang w:eastAsia="en-GB"/>
              </w:rPr>
            </w:pPr>
          </w:p>
          <w:p w14:paraId="6A2BB696" w14:textId="77777777" w:rsidR="00EE1186" w:rsidRPr="006D01FE" w:rsidRDefault="00EE1186" w:rsidP="00EE1186">
            <w:pPr>
              <w:rPr>
                <w:rFonts w:asciiTheme="minorHAnsi" w:eastAsia="Calibri" w:hAnsiTheme="minorHAnsi" w:cstheme="minorHAnsi"/>
                <w:sz w:val="22"/>
                <w:szCs w:val="22"/>
              </w:rPr>
            </w:pPr>
            <w:r w:rsidRPr="006D01FE">
              <w:rPr>
                <w:rFonts w:asciiTheme="minorHAnsi" w:eastAsia="Calibri" w:hAnsiTheme="minorHAnsi" w:cstheme="minorHAnsi"/>
                <w:b/>
                <w:bCs/>
                <w:sz w:val="22"/>
                <w:szCs w:val="22"/>
              </w:rPr>
              <w:t xml:space="preserve">Speciality of ward/unit: </w:t>
            </w:r>
            <w:r w:rsidRPr="006D01FE">
              <w:rPr>
                <w:rFonts w:asciiTheme="minorHAnsi" w:eastAsia="Calibri" w:hAnsiTheme="minorHAnsi" w:cstheme="minorHAnsi"/>
                <w:sz w:val="22"/>
                <w:szCs w:val="22"/>
              </w:rPr>
              <w:t>Please mark selection with an X</w:t>
            </w:r>
          </w:p>
          <w:p w14:paraId="3BCEDB38" w14:textId="7C7A8662" w:rsidR="00EE1186" w:rsidRPr="006D01FE" w:rsidRDefault="00EE1186" w:rsidP="43E01021">
            <w:pPr>
              <w:widowControl w:val="0"/>
              <w:rPr>
                <w:rFonts w:asciiTheme="minorHAnsi" w:hAnsiTheme="minorHAnsi" w:cstheme="minorHAnsi"/>
                <w:sz w:val="22"/>
                <w:szCs w:val="22"/>
              </w:rPr>
            </w:pPr>
            <w:r w:rsidRPr="006D01FE">
              <w:rPr>
                <w:rFonts w:asciiTheme="minorHAnsi" w:hAnsiTheme="minorHAnsi" w:cstheme="minorHAnsi"/>
                <w:i/>
                <w:iCs/>
                <w:color w:val="000000"/>
                <w:sz w:val="22"/>
                <w:szCs w:val="22"/>
                <w:bdr w:val="none" w:sz="0" w:space="0" w:color="auto" w:frame="1"/>
                <w:shd w:val="clear" w:color="auto" w:fill="FFFFFF"/>
              </w:rPr>
              <w:t xml:space="preserve">Please note, providers must align to </w:t>
            </w:r>
            <w:hyperlink r:id="rId12" w:anchor="1-key-messages-for-those-responsible-for-the-commissioning-of-mental-health-inpatient-services" w:tgtFrame="_blank" w:history="1">
              <w:r w:rsidRPr="006D01FE">
                <w:rPr>
                  <w:rStyle w:val="Hyperlink"/>
                  <w:rFonts w:asciiTheme="minorHAnsi" w:hAnsiTheme="minorHAnsi" w:cstheme="minorHAnsi"/>
                  <w:i/>
                  <w:iCs/>
                  <w:color w:val="467886"/>
                  <w:sz w:val="22"/>
                  <w:szCs w:val="22"/>
                  <w:bdr w:val="none" w:sz="0" w:space="0" w:color="auto" w:frame="1"/>
                  <w:shd w:val="clear" w:color="auto" w:fill="FFFFFF"/>
                </w:rPr>
                <w:t>NHS England’s Commissioning framework for mental health inpatient services</w:t>
              </w:r>
            </w:hyperlink>
            <w:r w:rsidRPr="006D01FE">
              <w:rPr>
                <w:rFonts w:asciiTheme="minorHAnsi" w:hAnsiTheme="minorHAnsi" w:cstheme="minorHAnsi"/>
                <w:i/>
                <w:iCs/>
                <w:color w:val="000000"/>
                <w:sz w:val="22"/>
                <w:szCs w:val="22"/>
                <w:bdr w:val="none" w:sz="0" w:space="0" w:color="auto" w:frame="1"/>
                <w:shd w:val="clear" w:color="auto" w:fill="FFFFFF"/>
              </w:rPr>
              <w:t>, therefore staff from wards described</w:t>
            </w:r>
            <w:r w:rsidR="3CECAA00" w:rsidRPr="006D01FE">
              <w:rPr>
                <w:rFonts w:asciiTheme="minorHAnsi" w:hAnsiTheme="minorHAnsi" w:cstheme="minorHAnsi"/>
                <w:i/>
                <w:iCs/>
                <w:color w:val="000000"/>
                <w:sz w:val="22"/>
                <w:szCs w:val="22"/>
                <w:bdr w:val="none" w:sz="0" w:space="0" w:color="auto" w:frame="1"/>
                <w:shd w:val="clear" w:color="auto" w:fill="FFFFFF"/>
              </w:rPr>
              <w:t xml:space="preserve"> as ‘locked rehab’ are not eligible for this programme.</w:t>
            </w:r>
          </w:p>
        </w:tc>
      </w:tr>
      <w:tr w:rsidR="00EE1186" w:rsidRPr="006D01FE" w14:paraId="6C00C6B8" w14:textId="77777777" w:rsidTr="3435F07D">
        <w:tc>
          <w:tcPr>
            <w:tcW w:w="6941" w:type="dxa"/>
          </w:tcPr>
          <w:p w14:paraId="19EF7C3F" w14:textId="5BD7A6BD" w:rsidR="00EE1186" w:rsidRPr="006D01FE" w:rsidRDefault="00D21506" w:rsidP="00EA54C5">
            <w:pPr>
              <w:widowControl w:val="0"/>
              <w:rPr>
                <w:rFonts w:asciiTheme="minorHAnsi" w:hAnsiTheme="minorHAnsi" w:cstheme="minorHAnsi"/>
                <w:sz w:val="22"/>
                <w:szCs w:val="22"/>
              </w:rPr>
            </w:pPr>
            <w:r w:rsidRPr="006D01FE">
              <w:rPr>
                <w:rFonts w:asciiTheme="minorHAnsi" w:eastAsia="Calibri" w:hAnsiTheme="minorHAnsi" w:cstheme="minorHAnsi"/>
                <w:sz w:val="22"/>
                <w:szCs w:val="22"/>
              </w:rPr>
              <w:t>Adult acute (assessment and treatment)</w:t>
            </w:r>
          </w:p>
        </w:tc>
        <w:tc>
          <w:tcPr>
            <w:tcW w:w="2074" w:type="dxa"/>
          </w:tcPr>
          <w:p w14:paraId="137E3696" w14:textId="77777777" w:rsidR="00EE1186" w:rsidRPr="006D01FE" w:rsidRDefault="00EE1186" w:rsidP="00EA54C5">
            <w:pPr>
              <w:widowControl w:val="0"/>
              <w:rPr>
                <w:rFonts w:asciiTheme="minorHAnsi" w:hAnsiTheme="minorHAnsi" w:cstheme="minorHAnsi"/>
                <w:sz w:val="22"/>
                <w:szCs w:val="22"/>
              </w:rPr>
            </w:pPr>
          </w:p>
        </w:tc>
      </w:tr>
      <w:tr w:rsidR="00EE1186" w:rsidRPr="006D01FE" w14:paraId="68150953" w14:textId="77777777" w:rsidTr="3435F07D">
        <w:tc>
          <w:tcPr>
            <w:tcW w:w="6941" w:type="dxa"/>
          </w:tcPr>
          <w:p w14:paraId="74D483D1" w14:textId="0A89FB70" w:rsidR="00EE1186" w:rsidRPr="006D01FE" w:rsidRDefault="00D21506" w:rsidP="00EA54C5">
            <w:pPr>
              <w:widowControl w:val="0"/>
              <w:rPr>
                <w:rFonts w:asciiTheme="minorHAnsi" w:hAnsiTheme="minorHAnsi" w:cstheme="minorHAnsi"/>
                <w:sz w:val="22"/>
                <w:szCs w:val="22"/>
              </w:rPr>
            </w:pPr>
            <w:r w:rsidRPr="006D01FE">
              <w:rPr>
                <w:rFonts w:asciiTheme="minorHAnsi" w:eastAsia="Calibri" w:hAnsiTheme="minorHAnsi" w:cstheme="minorHAnsi"/>
                <w:sz w:val="22"/>
                <w:szCs w:val="22"/>
              </w:rPr>
              <w:t>Psychiatric intensive care</w:t>
            </w:r>
          </w:p>
        </w:tc>
        <w:tc>
          <w:tcPr>
            <w:tcW w:w="2074" w:type="dxa"/>
          </w:tcPr>
          <w:p w14:paraId="17D1D640" w14:textId="77777777" w:rsidR="00EE1186" w:rsidRPr="006D01FE" w:rsidRDefault="00EE1186" w:rsidP="00EA54C5">
            <w:pPr>
              <w:widowControl w:val="0"/>
              <w:rPr>
                <w:rFonts w:asciiTheme="minorHAnsi" w:hAnsiTheme="minorHAnsi" w:cstheme="minorHAnsi"/>
                <w:sz w:val="22"/>
                <w:szCs w:val="22"/>
              </w:rPr>
            </w:pPr>
          </w:p>
        </w:tc>
      </w:tr>
      <w:tr w:rsidR="00EE1186" w:rsidRPr="006D01FE" w14:paraId="511838DB" w14:textId="77777777" w:rsidTr="3435F07D">
        <w:tc>
          <w:tcPr>
            <w:tcW w:w="6941" w:type="dxa"/>
          </w:tcPr>
          <w:p w14:paraId="0A139836" w14:textId="7C5C0D8F" w:rsidR="00EE1186" w:rsidRPr="006D01FE" w:rsidRDefault="00D21506" w:rsidP="00EA54C5">
            <w:pPr>
              <w:widowControl w:val="0"/>
              <w:rPr>
                <w:rFonts w:asciiTheme="minorHAnsi" w:hAnsiTheme="minorHAnsi" w:cstheme="minorHAnsi"/>
                <w:sz w:val="22"/>
                <w:szCs w:val="22"/>
              </w:rPr>
            </w:pPr>
            <w:r w:rsidRPr="006D01FE">
              <w:rPr>
                <w:rFonts w:asciiTheme="minorHAnsi" w:eastAsia="Calibri" w:hAnsiTheme="minorHAnsi" w:cstheme="minorHAnsi"/>
                <w:sz w:val="22"/>
                <w:szCs w:val="22"/>
              </w:rPr>
              <w:t>Rehabilitation</w:t>
            </w:r>
          </w:p>
        </w:tc>
        <w:tc>
          <w:tcPr>
            <w:tcW w:w="2074" w:type="dxa"/>
          </w:tcPr>
          <w:p w14:paraId="2CC3080A" w14:textId="77777777" w:rsidR="00EE1186" w:rsidRPr="006D01FE" w:rsidRDefault="00EE1186" w:rsidP="00EA54C5">
            <w:pPr>
              <w:widowControl w:val="0"/>
              <w:rPr>
                <w:rFonts w:asciiTheme="minorHAnsi" w:hAnsiTheme="minorHAnsi" w:cstheme="minorHAnsi"/>
                <w:sz w:val="22"/>
                <w:szCs w:val="22"/>
              </w:rPr>
            </w:pPr>
          </w:p>
        </w:tc>
      </w:tr>
      <w:tr w:rsidR="00EE1186" w:rsidRPr="006D01FE" w14:paraId="064003A6" w14:textId="77777777" w:rsidTr="3435F07D">
        <w:tc>
          <w:tcPr>
            <w:tcW w:w="6941" w:type="dxa"/>
          </w:tcPr>
          <w:p w14:paraId="2949FF81" w14:textId="74E4CDE7" w:rsidR="00EE1186" w:rsidRPr="006D01FE" w:rsidRDefault="00D21506" w:rsidP="00EA54C5">
            <w:pPr>
              <w:widowControl w:val="0"/>
              <w:rPr>
                <w:rFonts w:asciiTheme="minorHAnsi" w:hAnsiTheme="minorHAnsi" w:cstheme="minorHAnsi"/>
                <w:sz w:val="22"/>
                <w:szCs w:val="22"/>
              </w:rPr>
            </w:pPr>
            <w:r w:rsidRPr="006D01FE">
              <w:rPr>
                <w:rFonts w:asciiTheme="minorHAnsi" w:eastAsia="Calibri" w:hAnsiTheme="minorHAnsi" w:cstheme="minorHAnsi"/>
                <w:sz w:val="22"/>
                <w:szCs w:val="22"/>
              </w:rPr>
              <w:t>Forensic (medium or low secure)</w:t>
            </w:r>
          </w:p>
        </w:tc>
        <w:tc>
          <w:tcPr>
            <w:tcW w:w="2074" w:type="dxa"/>
          </w:tcPr>
          <w:p w14:paraId="16DBB874" w14:textId="77777777" w:rsidR="00EE1186" w:rsidRPr="006D01FE" w:rsidRDefault="00EE1186" w:rsidP="00EA54C5">
            <w:pPr>
              <w:widowControl w:val="0"/>
              <w:rPr>
                <w:rFonts w:asciiTheme="minorHAnsi" w:hAnsiTheme="minorHAnsi" w:cstheme="minorHAnsi"/>
                <w:sz w:val="22"/>
                <w:szCs w:val="22"/>
              </w:rPr>
            </w:pPr>
          </w:p>
        </w:tc>
      </w:tr>
      <w:tr w:rsidR="00EE1186" w:rsidRPr="006D01FE" w14:paraId="71EE6B4C" w14:textId="77777777" w:rsidTr="3435F07D">
        <w:tc>
          <w:tcPr>
            <w:tcW w:w="6941" w:type="dxa"/>
          </w:tcPr>
          <w:p w14:paraId="60D8B20C" w14:textId="0793345A" w:rsidR="00EE1186" w:rsidRPr="006D01FE" w:rsidRDefault="00D21506" w:rsidP="00EA54C5">
            <w:pPr>
              <w:widowControl w:val="0"/>
              <w:rPr>
                <w:rFonts w:asciiTheme="minorHAnsi" w:hAnsiTheme="minorHAnsi" w:cstheme="minorHAnsi"/>
                <w:sz w:val="22"/>
                <w:szCs w:val="22"/>
              </w:rPr>
            </w:pPr>
            <w:r w:rsidRPr="006D01FE">
              <w:rPr>
                <w:rFonts w:asciiTheme="minorHAnsi" w:eastAsia="Calibri" w:hAnsiTheme="minorHAnsi" w:cstheme="minorHAnsi"/>
                <w:sz w:val="22"/>
                <w:szCs w:val="22"/>
              </w:rPr>
              <w:t>Mother and baby</w:t>
            </w:r>
          </w:p>
        </w:tc>
        <w:tc>
          <w:tcPr>
            <w:tcW w:w="2074" w:type="dxa"/>
          </w:tcPr>
          <w:p w14:paraId="74335FC8" w14:textId="77777777" w:rsidR="00EE1186" w:rsidRPr="006D01FE" w:rsidRDefault="00EE1186" w:rsidP="00EA54C5">
            <w:pPr>
              <w:widowControl w:val="0"/>
              <w:rPr>
                <w:rFonts w:asciiTheme="minorHAnsi" w:hAnsiTheme="minorHAnsi" w:cstheme="minorHAnsi"/>
                <w:sz w:val="22"/>
                <w:szCs w:val="22"/>
              </w:rPr>
            </w:pPr>
          </w:p>
        </w:tc>
      </w:tr>
      <w:tr w:rsidR="00EE1186" w:rsidRPr="006D01FE" w14:paraId="4A9BFDBD" w14:textId="77777777" w:rsidTr="3435F07D">
        <w:tc>
          <w:tcPr>
            <w:tcW w:w="6941" w:type="dxa"/>
          </w:tcPr>
          <w:p w14:paraId="62973553" w14:textId="2CA26414" w:rsidR="00EE1186" w:rsidRPr="006D01FE" w:rsidRDefault="00D21506" w:rsidP="00EA54C5">
            <w:pPr>
              <w:widowControl w:val="0"/>
              <w:rPr>
                <w:rFonts w:asciiTheme="minorHAnsi" w:hAnsiTheme="minorHAnsi" w:cstheme="minorHAnsi"/>
                <w:sz w:val="22"/>
                <w:szCs w:val="22"/>
              </w:rPr>
            </w:pPr>
            <w:r w:rsidRPr="006D01FE">
              <w:rPr>
                <w:rFonts w:asciiTheme="minorHAnsi" w:eastAsia="Calibri" w:hAnsiTheme="minorHAnsi" w:cstheme="minorHAnsi"/>
                <w:sz w:val="22"/>
                <w:szCs w:val="22"/>
              </w:rPr>
              <w:t>Eating disorder services</w:t>
            </w:r>
          </w:p>
        </w:tc>
        <w:tc>
          <w:tcPr>
            <w:tcW w:w="2074" w:type="dxa"/>
          </w:tcPr>
          <w:p w14:paraId="5DE58E96" w14:textId="77777777" w:rsidR="00EE1186" w:rsidRPr="006D01FE" w:rsidRDefault="00EE1186" w:rsidP="00EA54C5">
            <w:pPr>
              <w:widowControl w:val="0"/>
              <w:rPr>
                <w:rFonts w:asciiTheme="minorHAnsi" w:hAnsiTheme="minorHAnsi" w:cstheme="minorHAnsi"/>
                <w:sz w:val="22"/>
                <w:szCs w:val="22"/>
              </w:rPr>
            </w:pPr>
          </w:p>
        </w:tc>
      </w:tr>
      <w:tr w:rsidR="00EE1186" w:rsidRPr="006D01FE" w14:paraId="5D06B5CF" w14:textId="77777777" w:rsidTr="3435F07D">
        <w:tc>
          <w:tcPr>
            <w:tcW w:w="6941" w:type="dxa"/>
          </w:tcPr>
          <w:p w14:paraId="35291750" w14:textId="431D6060" w:rsidR="00EE1186" w:rsidRPr="006D01FE" w:rsidRDefault="00D21506" w:rsidP="00EA54C5">
            <w:pPr>
              <w:widowControl w:val="0"/>
              <w:rPr>
                <w:rFonts w:asciiTheme="minorHAnsi" w:hAnsiTheme="minorHAnsi" w:cstheme="minorHAnsi"/>
                <w:sz w:val="22"/>
                <w:szCs w:val="22"/>
              </w:rPr>
            </w:pPr>
            <w:r w:rsidRPr="006D01FE">
              <w:rPr>
                <w:rFonts w:asciiTheme="minorHAnsi" w:eastAsia="Calibri" w:hAnsiTheme="minorHAnsi" w:cstheme="minorHAnsi"/>
                <w:sz w:val="22"/>
                <w:szCs w:val="22"/>
              </w:rPr>
              <w:t>Child and adolescent mental health (including eating disorder services)</w:t>
            </w:r>
          </w:p>
        </w:tc>
        <w:tc>
          <w:tcPr>
            <w:tcW w:w="2074" w:type="dxa"/>
          </w:tcPr>
          <w:p w14:paraId="0470234B" w14:textId="77777777" w:rsidR="00EE1186" w:rsidRPr="006D01FE" w:rsidRDefault="00EE1186" w:rsidP="00EA54C5">
            <w:pPr>
              <w:widowControl w:val="0"/>
              <w:rPr>
                <w:rFonts w:asciiTheme="minorHAnsi" w:hAnsiTheme="minorHAnsi" w:cstheme="minorHAnsi"/>
                <w:sz w:val="22"/>
                <w:szCs w:val="22"/>
              </w:rPr>
            </w:pPr>
          </w:p>
        </w:tc>
      </w:tr>
      <w:tr w:rsidR="00EE1186" w:rsidRPr="006D01FE" w14:paraId="2FDCF056" w14:textId="77777777" w:rsidTr="3435F07D">
        <w:tc>
          <w:tcPr>
            <w:tcW w:w="6941" w:type="dxa"/>
          </w:tcPr>
          <w:p w14:paraId="65799D90" w14:textId="6C538182" w:rsidR="00EE1186" w:rsidRPr="006D01FE" w:rsidRDefault="00D21506" w:rsidP="00EA54C5">
            <w:pPr>
              <w:widowControl w:val="0"/>
              <w:rPr>
                <w:rFonts w:asciiTheme="minorHAnsi" w:hAnsiTheme="minorHAnsi" w:cstheme="minorHAnsi"/>
                <w:sz w:val="22"/>
                <w:szCs w:val="22"/>
              </w:rPr>
            </w:pPr>
            <w:r w:rsidRPr="006D01FE">
              <w:rPr>
                <w:rFonts w:asciiTheme="minorHAnsi" w:eastAsia="Calibri" w:hAnsiTheme="minorHAnsi" w:cstheme="minorHAnsi"/>
                <w:sz w:val="22"/>
                <w:szCs w:val="22"/>
              </w:rPr>
              <w:t>Learning disabilities</w:t>
            </w:r>
          </w:p>
        </w:tc>
        <w:tc>
          <w:tcPr>
            <w:tcW w:w="2074" w:type="dxa"/>
          </w:tcPr>
          <w:p w14:paraId="059E9594" w14:textId="77777777" w:rsidR="00EE1186" w:rsidRPr="006D01FE" w:rsidRDefault="00EE1186" w:rsidP="00EA54C5">
            <w:pPr>
              <w:widowControl w:val="0"/>
              <w:rPr>
                <w:rFonts w:asciiTheme="minorHAnsi" w:hAnsiTheme="minorHAnsi" w:cstheme="minorHAnsi"/>
                <w:sz w:val="22"/>
                <w:szCs w:val="22"/>
              </w:rPr>
            </w:pPr>
          </w:p>
        </w:tc>
      </w:tr>
      <w:tr w:rsidR="00EE1186" w:rsidRPr="006D01FE" w14:paraId="108F5BC8" w14:textId="77777777" w:rsidTr="3435F07D">
        <w:tc>
          <w:tcPr>
            <w:tcW w:w="6941" w:type="dxa"/>
          </w:tcPr>
          <w:p w14:paraId="5D620F0E" w14:textId="75EF25EA" w:rsidR="00EE1186" w:rsidRPr="006D01FE" w:rsidRDefault="00D21506" w:rsidP="00EA54C5">
            <w:pPr>
              <w:widowControl w:val="0"/>
              <w:rPr>
                <w:rFonts w:asciiTheme="minorHAnsi" w:hAnsiTheme="minorHAnsi" w:cstheme="minorHAnsi"/>
                <w:sz w:val="22"/>
                <w:szCs w:val="22"/>
              </w:rPr>
            </w:pPr>
            <w:r w:rsidRPr="006D01FE">
              <w:rPr>
                <w:rFonts w:asciiTheme="minorHAnsi" w:eastAsia="Calibri" w:hAnsiTheme="minorHAnsi" w:cstheme="minorHAnsi"/>
                <w:sz w:val="22"/>
                <w:szCs w:val="22"/>
              </w:rPr>
              <w:t>Neurodiversity</w:t>
            </w:r>
          </w:p>
        </w:tc>
        <w:tc>
          <w:tcPr>
            <w:tcW w:w="2074" w:type="dxa"/>
          </w:tcPr>
          <w:p w14:paraId="15E86C4C" w14:textId="77777777" w:rsidR="00EE1186" w:rsidRPr="006D01FE" w:rsidRDefault="00EE1186" w:rsidP="00EA54C5">
            <w:pPr>
              <w:widowControl w:val="0"/>
              <w:rPr>
                <w:rFonts w:asciiTheme="minorHAnsi" w:hAnsiTheme="minorHAnsi" w:cstheme="minorHAnsi"/>
                <w:sz w:val="22"/>
                <w:szCs w:val="22"/>
              </w:rPr>
            </w:pPr>
          </w:p>
        </w:tc>
      </w:tr>
      <w:tr w:rsidR="00EE1186" w:rsidRPr="006D01FE" w14:paraId="2399628E" w14:textId="77777777" w:rsidTr="3435F07D">
        <w:tc>
          <w:tcPr>
            <w:tcW w:w="6941" w:type="dxa"/>
          </w:tcPr>
          <w:p w14:paraId="66C0B5A9" w14:textId="192FB82D" w:rsidR="00EE1186" w:rsidRPr="006D01FE" w:rsidRDefault="00D21506" w:rsidP="00EA54C5">
            <w:pPr>
              <w:widowControl w:val="0"/>
              <w:rPr>
                <w:rFonts w:asciiTheme="minorHAnsi" w:hAnsiTheme="minorHAnsi" w:cstheme="minorHAnsi"/>
                <w:sz w:val="22"/>
                <w:szCs w:val="22"/>
              </w:rPr>
            </w:pPr>
            <w:r w:rsidRPr="006D01FE">
              <w:rPr>
                <w:rFonts w:asciiTheme="minorHAnsi" w:eastAsia="Calibri" w:hAnsiTheme="minorHAnsi" w:cstheme="minorHAnsi"/>
                <w:sz w:val="22"/>
                <w:szCs w:val="22"/>
              </w:rPr>
              <w:t>Other – please specify</w:t>
            </w:r>
          </w:p>
        </w:tc>
        <w:tc>
          <w:tcPr>
            <w:tcW w:w="2074" w:type="dxa"/>
          </w:tcPr>
          <w:p w14:paraId="0A060278" w14:textId="77777777" w:rsidR="00EE1186" w:rsidRPr="006D01FE" w:rsidRDefault="00EE1186" w:rsidP="00EA54C5">
            <w:pPr>
              <w:widowControl w:val="0"/>
              <w:rPr>
                <w:rFonts w:asciiTheme="minorHAnsi" w:hAnsiTheme="minorHAnsi" w:cstheme="minorHAnsi"/>
                <w:sz w:val="22"/>
                <w:szCs w:val="22"/>
              </w:rPr>
            </w:pPr>
          </w:p>
        </w:tc>
      </w:tr>
      <w:tr w:rsidR="00C541D6" w:rsidRPr="006D01FE" w14:paraId="28F808AD" w14:textId="77777777" w:rsidTr="3435F07D">
        <w:tc>
          <w:tcPr>
            <w:tcW w:w="9015" w:type="dxa"/>
            <w:gridSpan w:val="2"/>
          </w:tcPr>
          <w:p w14:paraId="021A5DA9" w14:textId="77777777" w:rsidR="00C541D6" w:rsidRPr="006D01FE" w:rsidRDefault="00C541D6" w:rsidP="00C541D6">
            <w:pPr>
              <w:rPr>
                <w:rFonts w:asciiTheme="minorHAnsi" w:eastAsia="Calibri" w:hAnsiTheme="minorHAnsi" w:cstheme="minorHAnsi"/>
                <w:b/>
                <w:bCs/>
                <w:sz w:val="22"/>
                <w:szCs w:val="22"/>
              </w:rPr>
            </w:pPr>
            <w:r w:rsidRPr="006D01FE">
              <w:rPr>
                <w:rFonts w:asciiTheme="minorHAnsi" w:eastAsia="Calibri" w:hAnsiTheme="minorHAnsi" w:cstheme="minorHAnsi"/>
                <w:b/>
                <w:bCs/>
                <w:sz w:val="22"/>
                <w:szCs w:val="22"/>
              </w:rPr>
              <w:t>Name and address of your organisation:</w:t>
            </w:r>
          </w:p>
          <w:p w14:paraId="1ADD0B1B" w14:textId="3865B289" w:rsidR="00C541D6" w:rsidRPr="006D01FE" w:rsidRDefault="00C541D6" w:rsidP="3435F07D">
            <w:pPr>
              <w:rPr>
                <w:rFonts w:asciiTheme="minorHAnsi" w:eastAsia="Calibri" w:hAnsiTheme="minorHAnsi" w:cstheme="minorHAnsi"/>
                <w:b/>
                <w:bCs/>
                <w:sz w:val="22"/>
                <w:szCs w:val="22"/>
              </w:rPr>
            </w:pPr>
          </w:p>
          <w:p w14:paraId="2CFFCC26" w14:textId="77777777" w:rsidR="00C541D6" w:rsidRPr="006D01FE" w:rsidRDefault="00C541D6" w:rsidP="00C541D6">
            <w:pPr>
              <w:jc w:val="both"/>
              <w:rPr>
                <w:rFonts w:asciiTheme="minorHAnsi" w:eastAsia="Calibri" w:hAnsiTheme="minorHAnsi" w:cstheme="minorHAnsi"/>
                <w:sz w:val="22"/>
                <w:szCs w:val="22"/>
              </w:rPr>
            </w:pPr>
            <w:r w:rsidRPr="006D01FE">
              <w:rPr>
                <w:rFonts w:asciiTheme="minorHAnsi" w:hAnsiTheme="minorHAnsi" w:cstheme="minorHAnsi"/>
                <w:b/>
                <w:bCs/>
                <w:color w:val="000000"/>
                <w:sz w:val="22"/>
                <w:szCs w:val="22"/>
                <w:bdr w:val="none" w:sz="0" w:space="0" w:color="auto" w:frame="1"/>
                <w:shd w:val="clear" w:color="auto" w:fill="FFFFFF"/>
              </w:rPr>
              <w:t>Please note this offer is only open to providers already registered on the NCCMH Culture of Care Programme.</w:t>
            </w:r>
            <w:r w:rsidRPr="006D01FE">
              <w:rPr>
                <w:rFonts w:asciiTheme="minorHAnsi" w:hAnsiTheme="minorHAnsi" w:cstheme="minorHAnsi"/>
                <w:i/>
                <w:iCs/>
                <w:color w:val="000000"/>
                <w:sz w:val="22"/>
                <w:szCs w:val="22"/>
                <w:bdr w:val="none" w:sz="0" w:space="0" w:color="auto" w:frame="1"/>
                <w:shd w:val="clear" w:color="auto" w:fill="FFFFFF"/>
              </w:rPr>
              <w:t xml:space="preserve"> </w:t>
            </w:r>
            <w:r w:rsidRPr="006D01FE">
              <w:rPr>
                <w:rFonts w:asciiTheme="minorHAnsi" w:eastAsia="Calibri" w:hAnsiTheme="minorHAnsi" w:cstheme="minorHAnsi"/>
                <w:sz w:val="22"/>
                <w:szCs w:val="22"/>
              </w:rPr>
              <w:t>Please answer questions below.</w:t>
            </w:r>
          </w:p>
          <w:p w14:paraId="67B2169A" w14:textId="02421F3D" w:rsidR="43E01021" w:rsidRPr="006D01FE" w:rsidRDefault="43E01021" w:rsidP="43E01021">
            <w:pPr>
              <w:jc w:val="both"/>
              <w:rPr>
                <w:rFonts w:asciiTheme="minorHAnsi" w:eastAsia="Calibri" w:hAnsiTheme="minorHAnsi" w:cstheme="minorHAnsi"/>
                <w:sz w:val="22"/>
                <w:szCs w:val="22"/>
              </w:rPr>
            </w:pPr>
          </w:p>
          <w:p w14:paraId="6C479044" w14:textId="77777777" w:rsidR="00C541D6" w:rsidRPr="006D01FE" w:rsidRDefault="00C541D6" w:rsidP="00C541D6">
            <w:pPr>
              <w:rPr>
                <w:rFonts w:asciiTheme="minorHAnsi" w:eastAsia="Calibri" w:hAnsiTheme="minorHAnsi" w:cstheme="minorHAnsi"/>
                <w:sz w:val="22"/>
                <w:szCs w:val="22"/>
              </w:rPr>
            </w:pPr>
            <w:r w:rsidRPr="006D01FE">
              <w:rPr>
                <w:rFonts w:asciiTheme="minorHAnsi" w:eastAsia="Calibri" w:hAnsiTheme="minorHAnsi" w:cstheme="minorHAnsi"/>
                <w:sz w:val="22"/>
                <w:szCs w:val="22"/>
              </w:rPr>
              <w:t xml:space="preserve">Is your organisation participating in the </w:t>
            </w:r>
            <w:hyperlink r:id="rId13">
              <w:r w:rsidRPr="006D01FE">
                <w:rPr>
                  <w:rStyle w:val="Hyperlink"/>
                  <w:rFonts w:asciiTheme="minorHAnsi" w:eastAsia="Calibri" w:hAnsiTheme="minorHAnsi" w:cstheme="minorHAnsi"/>
                  <w:sz w:val="22"/>
                  <w:szCs w:val="22"/>
                </w:rPr>
                <w:t>National Collaborating Centre for Mental Health (NCCMH) Culture of Care Programme</w:t>
              </w:r>
            </w:hyperlink>
            <w:r w:rsidRPr="006D01FE">
              <w:rPr>
                <w:rFonts w:asciiTheme="minorHAnsi" w:eastAsia="Calibri" w:hAnsiTheme="minorHAnsi" w:cstheme="minorHAnsi"/>
                <w:sz w:val="22"/>
                <w:szCs w:val="22"/>
              </w:rPr>
              <w:t xml:space="preserve">: </w:t>
            </w:r>
            <w:r w:rsidRPr="006D01FE">
              <w:rPr>
                <w:rFonts w:asciiTheme="minorHAnsi" w:eastAsia="Calibri" w:hAnsiTheme="minorHAnsi" w:cstheme="minorHAnsi"/>
                <w:b/>
                <w:bCs/>
                <w:sz w:val="22"/>
                <w:szCs w:val="22"/>
              </w:rPr>
              <w:t>Yes/No</w:t>
            </w:r>
          </w:p>
          <w:p w14:paraId="10765EF7" w14:textId="77777777" w:rsidR="00C541D6" w:rsidRPr="006D01FE" w:rsidRDefault="00C541D6" w:rsidP="00C541D6">
            <w:pPr>
              <w:rPr>
                <w:rFonts w:asciiTheme="minorHAnsi" w:eastAsia="Calibri" w:hAnsiTheme="minorHAnsi" w:cstheme="minorHAnsi"/>
                <w:sz w:val="22"/>
                <w:szCs w:val="22"/>
              </w:rPr>
            </w:pPr>
          </w:p>
          <w:p w14:paraId="2825F0B0" w14:textId="77777777" w:rsidR="00C541D6" w:rsidRPr="006D01FE" w:rsidRDefault="00C541D6" w:rsidP="00C541D6">
            <w:pPr>
              <w:rPr>
                <w:rFonts w:asciiTheme="minorHAnsi" w:eastAsia="Calibri" w:hAnsiTheme="minorHAnsi" w:cstheme="minorHAnsi"/>
                <w:sz w:val="22"/>
                <w:szCs w:val="22"/>
              </w:rPr>
            </w:pPr>
            <w:r w:rsidRPr="006D01FE">
              <w:rPr>
                <w:rFonts w:asciiTheme="minorHAnsi" w:eastAsia="Calibri" w:hAnsiTheme="minorHAnsi" w:cstheme="minorHAnsi"/>
                <w:sz w:val="22"/>
                <w:szCs w:val="22"/>
              </w:rPr>
              <w:t xml:space="preserve">Is your ward/unit participating in the NCCMH Culture of Care Programme: </w:t>
            </w:r>
            <w:r w:rsidRPr="006D01FE">
              <w:rPr>
                <w:rFonts w:asciiTheme="minorHAnsi" w:eastAsia="Calibri" w:hAnsiTheme="minorHAnsi" w:cstheme="minorHAnsi"/>
                <w:b/>
                <w:bCs/>
                <w:sz w:val="22"/>
                <w:szCs w:val="22"/>
              </w:rPr>
              <w:t>Yes/No</w:t>
            </w:r>
          </w:p>
          <w:p w14:paraId="528F6A4D" w14:textId="77777777" w:rsidR="00C541D6" w:rsidRPr="006D01FE" w:rsidRDefault="00C541D6" w:rsidP="00C541D6">
            <w:pPr>
              <w:rPr>
                <w:rFonts w:asciiTheme="minorHAnsi" w:eastAsia="Calibri" w:hAnsiTheme="minorHAnsi" w:cstheme="minorHAnsi"/>
                <w:sz w:val="22"/>
                <w:szCs w:val="22"/>
              </w:rPr>
            </w:pPr>
          </w:p>
          <w:p w14:paraId="62EDE80F" w14:textId="77777777" w:rsidR="00C541D6" w:rsidRPr="006D01FE" w:rsidRDefault="00C541D6" w:rsidP="00C541D6">
            <w:pPr>
              <w:pStyle w:val="Heading2"/>
              <w:spacing w:before="0"/>
              <w:textAlignment w:val="baseline"/>
              <w:rPr>
                <w:rFonts w:asciiTheme="minorHAnsi" w:hAnsiTheme="minorHAnsi" w:cstheme="minorHAnsi"/>
                <w:color w:val="1B1E56"/>
                <w:sz w:val="22"/>
                <w:szCs w:val="22"/>
                <w:lang w:eastAsia="zh-CN"/>
              </w:rPr>
            </w:pPr>
            <w:r w:rsidRPr="006D01FE">
              <w:rPr>
                <w:rFonts w:asciiTheme="minorHAnsi" w:eastAsia="Calibri" w:hAnsiTheme="minorHAnsi" w:cstheme="minorHAnsi"/>
                <w:color w:val="000000" w:themeColor="text1"/>
                <w:sz w:val="22"/>
                <w:szCs w:val="22"/>
              </w:rPr>
              <w:t xml:space="preserve">Are any of your ward staff participating in the </w:t>
            </w:r>
            <w:hyperlink r:id="rId14">
              <w:r w:rsidRPr="006D01FE">
                <w:rPr>
                  <w:rStyle w:val="Hyperlink"/>
                  <w:rFonts w:asciiTheme="minorHAnsi" w:eastAsia="Calibri" w:hAnsiTheme="minorHAnsi" w:cstheme="minorHAnsi"/>
                  <w:sz w:val="22"/>
                  <w:szCs w:val="22"/>
                </w:rPr>
                <w:t xml:space="preserve">PSC </w:t>
              </w:r>
              <w:r w:rsidRPr="006D01FE">
                <w:rPr>
                  <w:rStyle w:val="Hyperlink"/>
                  <w:rFonts w:asciiTheme="minorHAnsi" w:hAnsiTheme="minorHAnsi" w:cstheme="minorHAnsi"/>
                  <w:sz w:val="22"/>
                  <w:szCs w:val="22"/>
                </w:rPr>
                <w:t>Staff Care and Development Programme</w:t>
              </w:r>
            </w:hyperlink>
            <w:r w:rsidRPr="006D01FE">
              <w:rPr>
                <w:rFonts w:asciiTheme="minorHAnsi" w:hAnsiTheme="minorHAnsi" w:cstheme="minorHAnsi"/>
                <w:color w:val="000000" w:themeColor="text1"/>
                <w:sz w:val="22"/>
                <w:szCs w:val="22"/>
              </w:rPr>
              <w:t>:</w:t>
            </w:r>
            <w:r w:rsidRPr="006D01FE">
              <w:rPr>
                <w:rFonts w:asciiTheme="minorHAnsi" w:hAnsiTheme="minorHAnsi" w:cstheme="minorHAnsi"/>
                <w:b/>
                <w:bCs/>
                <w:color w:val="000000" w:themeColor="text1"/>
                <w:sz w:val="22"/>
                <w:szCs w:val="22"/>
              </w:rPr>
              <w:t xml:space="preserve"> </w:t>
            </w:r>
            <w:r w:rsidRPr="006D01FE">
              <w:rPr>
                <w:rFonts w:asciiTheme="minorHAnsi" w:eastAsia="Calibri" w:hAnsiTheme="minorHAnsi" w:cstheme="minorHAnsi"/>
                <w:b/>
                <w:bCs/>
                <w:color w:val="000000" w:themeColor="text1"/>
                <w:sz w:val="22"/>
                <w:szCs w:val="22"/>
              </w:rPr>
              <w:t>Yes/No</w:t>
            </w:r>
          </w:p>
          <w:p w14:paraId="73E1654C" w14:textId="77777777" w:rsidR="00C541D6" w:rsidRPr="006D01FE" w:rsidRDefault="00C541D6" w:rsidP="00EA54C5">
            <w:pPr>
              <w:widowControl w:val="0"/>
              <w:rPr>
                <w:rFonts w:asciiTheme="minorHAnsi" w:hAnsiTheme="minorHAnsi" w:cstheme="minorHAnsi"/>
                <w:sz w:val="22"/>
                <w:szCs w:val="22"/>
              </w:rPr>
            </w:pPr>
          </w:p>
        </w:tc>
      </w:tr>
    </w:tbl>
    <w:p w14:paraId="236CCE69" w14:textId="77777777" w:rsidR="00535575" w:rsidRPr="006D01FE" w:rsidRDefault="00535575">
      <w:pPr>
        <w:rPr>
          <w:rFonts w:asciiTheme="minorHAnsi" w:hAnsiTheme="minorHAnsi" w:cstheme="minorHAnsi"/>
        </w:rPr>
      </w:pPr>
      <w:r w:rsidRPr="006D01FE">
        <w:rPr>
          <w:rFonts w:asciiTheme="minorHAnsi" w:hAnsiTheme="minorHAnsi" w:cstheme="minorHAnsi"/>
        </w:rPr>
        <w:br w:type="page"/>
      </w:r>
    </w:p>
    <w:tbl>
      <w:tblPr>
        <w:tblStyle w:val="TableGrid"/>
        <w:tblW w:w="9015" w:type="dxa"/>
        <w:tblLook w:val="04A0" w:firstRow="1" w:lastRow="0" w:firstColumn="1" w:lastColumn="0" w:noHBand="0" w:noVBand="1"/>
      </w:tblPr>
      <w:tblGrid>
        <w:gridCol w:w="2064"/>
        <w:gridCol w:w="1737"/>
        <w:gridCol w:w="342"/>
        <w:gridCol w:w="174"/>
        <w:gridCol w:w="1222"/>
        <w:gridCol w:w="1098"/>
        <w:gridCol w:w="640"/>
        <w:gridCol w:w="479"/>
        <w:gridCol w:w="1259"/>
      </w:tblGrid>
      <w:tr w:rsidR="00D21506" w:rsidRPr="006D01FE" w14:paraId="61B3DB39" w14:textId="77777777" w:rsidTr="113D31D4">
        <w:tc>
          <w:tcPr>
            <w:tcW w:w="9015" w:type="dxa"/>
            <w:gridSpan w:val="9"/>
          </w:tcPr>
          <w:p w14:paraId="19C4EC45" w14:textId="200964CD" w:rsidR="00D21506" w:rsidRPr="006D01FE" w:rsidRDefault="00D21506" w:rsidP="00D21506">
            <w:pPr>
              <w:pStyle w:val="ListParagraph"/>
              <w:numPr>
                <w:ilvl w:val="0"/>
                <w:numId w:val="6"/>
              </w:numPr>
              <w:spacing w:after="0" w:line="240" w:lineRule="auto"/>
              <w:rPr>
                <w:rFonts w:asciiTheme="minorHAnsi" w:eastAsiaTheme="minorEastAsia" w:hAnsiTheme="minorHAnsi" w:cstheme="minorHAnsi"/>
                <w:b/>
                <w:bCs/>
              </w:rPr>
            </w:pPr>
            <w:r w:rsidRPr="006D01FE">
              <w:rPr>
                <w:rFonts w:asciiTheme="minorHAnsi" w:eastAsiaTheme="minorEastAsia" w:hAnsiTheme="minorHAnsi" w:cstheme="minorHAnsi"/>
                <w:b/>
                <w:bCs/>
              </w:rPr>
              <w:lastRenderedPageBreak/>
              <w:t>Name of Executive Sponsor (Chief Nursing Officer or equivalent):</w:t>
            </w:r>
          </w:p>
          <w:p w14:paraId="32A8C02D" w14:textId="77777777" w:rsidR="00D21506" w:rsidRPr="006D01FE" w:rsidRDefault="00D21506" w:rsidP="00D21506">
            <w:pPr>
              <w:pStyle w:val="ListParagraph"/>
              <w:spacing w:after="0" w:line="240" w:lineRule="auto"/>
              <w:ind w:left="0"/>
              <w:rPr>
                <w:rFonts w:asciiTheme="minorHAnsi" w:eastAsiaTheme="minorEastAsia" w:hAnsiTheme="minorHAnsi" w:cstheme="minorHAnsi"/>
                <w:b/>
                <w:bCs/>
              </w:rPr>
            </w:pPr>
          </w:p>
          <w:p w14:paraId="0EE1562B" w14:textId="5C2917D9" w:rsidR="00D21506" w:rsidRPr="006D01FE" w:rsidRDefault="00D21506" w:rsidP="43E01021">
            <w:pPr>
              <w:rPr>
                <w:rFonts w:asciiTheme="minorHAnsi" w:eastAsiaTheme="minorEastAsia" w:hAnsiTheme="minorHAnsi" w:cstheme="minorHAnsi"/>
                <w:b/>
                <w:bCs/>
                <w:sz w:val="22"/>
                <w:szCs w:val="22"/>
              </w:rPr>
            </w:pPr>
            <w:r w:rsidRPr="006D01FE">
              <w:rPr>
                <w:rFonts w:asciiTheme="minorHAnsi" w:eastAsiaTheme="minorEastAsia" w:hAnsiTheme="minorHAnsi" w:cstheme="minorHAnsi"/>
                <w:b/>
                <w:bCs/>
                <w:sz w:val="22"/>
                <w:szCs w:val="22"/>
              </w:rPr>
              <w:t xml:space="preserve">Statement of support from </w:t>
            </w:r>
            <w:r w:rsidR="79D153A3" w:rsidRPr="006D01FE">
              <w:rPr>
                <w:rFonts w:asciiTheme="minorHAnsi" w:eastAsiaTheme="minorEastAsia" w:hAnsiTheme="minorHAnsi" w:cstheme="minorHAnsi"/>
                <w:b/>
                <w:bCs/>
                <w:sz w:val="22"/>
                <w:szCs w:val="22"/>
              </w:rPr>
              <w:t>E</w:t>
            </w:r>
            <w:r w:rsidRPr="006D01FE">
              <w:rPr>
                <w:rFonts w:asciiTheme="minorHAnsi" w:eastAsiaTheme="minorEastAsia" w:hAnsiTheme="minorHAnsi" w:cstheme="minorHAnsi"/>
                <w:b/>
                <w:bCs/>
                <w:sz w:val="22"/>
                <w:szCs w:val="22"/>
              </w:rPr>
              <w:t xml:space="preserve">xecutive </w:t>
            </w:r>
            <w:r w:rsidR="38ABD619" w:rsidRPr="006D01FE">
              <w:rPr>
                <w:rFonts w:asciiTheme="minorHAnsi" w:eastAsiaTheme="minorEastAsia" w:hAnsiTheme="minorHAnsi" w:cstheme="minorHAnsi"/>
                <w:b/>
                <w:bCs/>
                <w:sz w:val="22"/>
                <w:szCs w:val="22"/>
              </w:rPr>
              <w:t>S</w:t>
            </w:r>
            <w:r w:rsidRPr="006D01FE">
              <w:rPr>
                <w:rFonts w:asciiTheme="minorHAnsi" w:eastAsiaTheme="minorEastAsia" w:hAnsiTheme="minorHAnsi" w:cstheme="minorHAnsi"/>
                <w:b/>
                <w:bCs/>
                <w:sz w:val="22"/>
                <w:szCs w:val="22"/>
              </w:rPr>
              <w:t>ponsor (max. 100 words):</w:t>
            </w:r>
          </w:p>
          <w:p w14:paraId="75B35E99" w14:textId="77777777" w:rsidR="00D21506" w:rsidRPr="006D01FE" w:rsidRDefault="00D21506" w:rsidP="00D21506">
            <w:pPr>
              <w:rPr>
                <w:rFonts w:asciiTheme="minorHAnsi" w:eastAsiaTheme="minorEastAsia" w:hAnsiTheme="minorHAnsi" w:cstheme="minorHAnsi"/>
                <w:b/>
                <w:bCs/>
                <w:sz w:val="22"/>
                <w:szCs w:val="22"/>
              </w:rPr>
            </w:pPr>
          </w:p>
          <w:p w14:paraId="7D410F83" w14:textId="485390F6" w:rsidR="00D21506" w:rsidRPr="006D01FE" w:rsidRDefault="00D21506" w:rsidP="43E01021">
            <w:pPr>
              <w:rPr>
                <w:rFonts w:asciiTheme="minorHAnsi" w:eastAsiaTheme="minorEastAsia" w:hAnsiTheme="minorHAnsi" w:cstheme="minorHAnsi"/>
                <w:b/>
                <w:bCs/>
                <w:sz w:val="22"/>
                <w:szCs w:val="22"/>
              </w:rPr>
            </w:pPr>
            <w:r w:rsidRPr="006D01FE">
              <w:rPr>
                <w:rFonts w:asciiTheme="minorHAnsi" w:eastAsiaTheme="minorEastAsia" w:hAnsiTheme="minorHAnsi" w:cstheme="minorHAnsi"/>
                <w:b/>
                <w:bCs/>
                <w:sz w:val="22"/>
                <w:szCs w:val="22"/>
              </w:rPr>
              <w:t xml:space="preserve">Signature of </w:t>
            </w:r>
            <w:r w:rsidR="46ADCAFD" w:rsidRPr="006D01FE">
              <w:rPr>
                <w:rFonts w:asciiTheme="minorHAnsi" w:eastAsiaTheme="minorEastAsia" w:hAnsiTheme="minorHAnsi" w:cstheme="minorHAnsi"/>
                <w:b/>
                <w:bCs/>
                <w:sz w:val="22"/>
                <w:szCs w:val="22"/>
              </w:rPr>
              <w:t>E</w:t>
            </w:r>
            <w:r w:rsidRPr="006D01FE">
              <w:rPr>
                <w:rFonts w:asciiTheme="minorHAnsi" w:eastAsiaTheme="minorEastAsia" w:hAnsiTheme="minorHAnsi" w:cstheme="minorHAnsi"/>
                <w:b/>
                <w:bCs/>
                <w:sz w:val="22"/>
                <w:szCs w:val="22"/>
              </w:rPr>
              <w:t xml:space="preserve">xecutive </w:t>
            </w:r>
            <w:r w:rsidR="549763BD" w:rsidRPr="006D01FE">
              <w:rPr>
                <w:rFonts w:asciiTheme="minorHAnsi" w:eastAsiaTheme="minorEastAsia" w:hAnsiTheme="minorHAnsi" w:cstheme="minorHAnsi"/>
                <w:b/>
                <w:bCs/>
                <w:sz w:val="22"/>
                <w:szCs w:val="22"/>
              </w:rPr>
              <w:t>S</w:t>
            </w:r>
            <w:r w:rsidRPr="006D01FE">
              <w:rPr>
                <w:rFonts w:asciiTheme="minorHAnsi" w:eastAsiaTheme="minorEastAsia" w:hAnsiTheme="minorHAnsi" w:cstheme="minorHAnsi"/>
                <w:b/>
                <w:bCs/>
                <w:sz w:val="22"/>
                <w:szCs w:val="22"/>
              </w:rPr>
              <w:t>ponsor:</w:t>
            </w:r>
          </w:p>
          <w:p w14:paraId="2C4EAF9D" w14:textId="77777777" w:rsidR="00D21506" w:rsidRPr="006D01FE" w:rsidRDefault="00D21506" w:rsidP="00EA54C5">
            <w:pPr>
              <w:widowControl w:val="0"/>
              <w:rPr>
                <w:rFonts w:asciiTheme="minorHAnsi" w:hAnsiTheme="minorHAnsi" w:cstheme="minorHAnsi"/>
                <w:sz w:val="22"/>
                <w:szCs w:val="22"/>
              </w:rPr>
            </w:pPr>
          </w:p>
        </w:tc>
      </w:tr>
      <w:tr w:rsidR="00D21506" w:rsidRPr="006D01FE" w14:paraId="02CD51BA" w14:textId="77777777" w:rsidTr="113D31D4">
        <w:tc>
          <w:tcPr>
            <w:tcW w:w="9015" w:type="dxa"/>
            <w:gridSpan w:val="9"/>
          </w:tcPr>
          <w:p w14:paraId="401F2B8F" w14:textId="77777777" w:rsidR="00D21506" w:rsidRPr="006D01FE" w:rsidRDefault="00D21506" w:rsidP="00D21506">
            <w:pPr>
              <w:pStyle w:val="ListParagraph"/>
              <w:numPr>
                <w:ilvl w:val="0"/>
                <w:numId w:val="6"/>
              </w:numPr>
              <w:spacing w:after="0" w:line="240" w:lineRule="auto"/>
              <w:rPr>
                <w:rFonts w:asciiTheme="minorHAnsi" w:eastAsiaTheme="minorEastAsia" w:hAnsiTheme="minorHAnsi" w:cstheme="minorHAnsi"/>
                <w:b/>
                <w:bCs/>
              </w:rPr>
            </w:pPr>
            <w:r w:rsidRPr="006D01FE">
              <w:rPr>
                <w:rFonts w:asciiTheme="minorHAnsi" w:eastAsiaTheme="minorEastAsia" w:hAnsiTheme="minorHAnsi" w:cstheme="minorHAnsi"/>
                <w:b/>
                <w:bCs/>
              </w:rPr>
              <w:t>Name of Line Manager:</w:t>
            </w:r>
          </w:p>
          <w:p w14:paraId="06D6E0CC" w14:textId="77777777" w:rsidR="00D21506" w:rsidRPr="006D01FE" w:rsidRDefault="00D21506" w:rsidP="00D21506">
            <w:pPr>
              <w:pStyle w:val="ListParagraph"/>
              <w:spacing w:after="0" w:line="240" w:lineRule="auto"/>
              <w:ind w:left="0"/>
              <w:rPr>
                <w:rFonts w:asciiTheme="minorHAnsi" w:eastAsiaTheme="minorEastAsia" w:hAnsiTheme="minorHAnsi" w:cstheme="minorHAnsi"/>
                <w:b/>
                <w:bCs/>
              </w:rPr>
            </w:pPr>
          </w:p>
          <w:p w14:paraId="7C7AAF66" w14:textId="77777777" w:rsidR="00D21506" w:rsidRPr="006D01FE" w:rsidRDefault="00D21506" w:rsidP="00D21506">
            <w:pPr>
              <w:rPr>
                <w:rFonts w:asciiTheme="minorHAnsi" w:eastAsiaTheme="minorEastAsia" w:hAnsiTheme="minorHAnsi" w:cstheme="minorHAnsi"/>
                <w:b/>
                <w:bCs/>
                <w:sz w:val="22"/>
                <w:szCs w:val="22"/>
              </w:rPr>
            </w:pPr>
            <w:r w:rsidRPr="006D01FE">
              <w:rPr>
                <w:rFonts w:asciiTheme="minorHAnsi" w:eastAsiaTheme="minorEastAsia" w:hAnsiTheme="minorHAnsi" w:cstheme="minorHAnsi"/>
                <w:b/>
                <w:bCs/>
                <w:sz w:val="22"/>
                <w:szCs w:val="22"/>
              </w:rPr>
              <w:t>Line Manager contact details (for safeguarding purposes):</w:t>
            </w:r>
          </w:p>
          <w:p w14:paraId="09A7CC3A" w14:textId="77777777" w:rsidR="00D21506" w:rsidRPr="006D01FE" w:rsidRDefault="00D21506" w:rsidP="00D21506">
            <w:pPr>
              <w:rPr>
                <w:rFonts w:asciiTheme="minorHAnsi" w:eastAsiaTheme="minorEastAsia" w:hAnsiTheme="minorHAnsi" w:cstheme="minorHAnsi"/>
                <w:b/>
                <w:bCs/>
                <w:sz w:val="22"/>
                <w:szCs w:val="22"/>
              </w:rPr>
            </w:pPr>
          </w:p>
          <w:p w14:paraId="05527D67" w14:textId="77777777" w:rsidR="00D21506" w:rsidRPr="006D01FE" w:rsidRDefault="00D21506" w:rsidP="00D21506">
            <w:pPr>
              <w:rPr>
                <w:rFonts w:asciiTheme="minorHAnsi" w:eastAsiaTheme="minorEastAsia" w:hAnsiTheme="minorHAnsi" w:cstheme="minorHAnsi"/>
                <w:b/>
                <w:bCs/>
                <w:sz w:val="22"/>
                <w:szCs w:val="22"/>
              </w:rPr>
            </w:pPr>
            <w:r w:rsidRPr="006D01FE">
              <w:rPr>
                <w:rFonts w:asciiTheme="minorHAnsi" w:eastAsiaTheme="minorEastAsia" w:hAnsiTheme="minorHAnsi" w:cstheme="minorHAnsi"/>
                <w:b/>
                <w:bCs/>
                <w:sz w:val="22"/>
                <w:szCs w:val="22"/>
              </w:rPr>
              <w:t>Email address:</w:t>
            </w:r>
          </w:p>
          <w:p w14:paraId="48A191F6" w14:textId="77777777" w:rsidR="00D21506" w:rsidRPr="006D01FE" w:rsidRDefault="00D21506" w:rsidP="00D21506">
            <w:pPr>
              <w:rPr>
                <w:rFonts w:asciiTheme="minorHAnsi" w:eastAsiaTheme="minorEastAsia" w:hAnsiTheme="minorHAnsi" w:cstheme="minorHAnsi"/>
                <w:b/>
                <w:bCs/>
                <w:sz w:val="22"/>
                <w:szCs w:val="22"/>
              </w:rPr>
            </w:pPr>
          </w:p>
          <w:p w14:paraId="79697762" w14:textId="77777777" w:rsidR="00D21506" w:rsidRPr="006D01FE" w:rsidRDefault="00D21506" w:rsidP="00D21506">
            <w:pPr>
              <w:rPr>
                <w:rFonts w:asciiTheme="minorHAnsi" w:eastAsiaTheme="minorEastAsia" w:hAnsiTheme="minorHAnsi" w:cstheme="minorHAnsi"/>
                <w:b/>
                <w:bCs/>
                <w:sz w:val="22"/>
                <w:szCs w:val="22"/>
              </w:rPr>
            </w:pPr>
            <w:r w:rsidRPr="006D01FE">
              <w:rPr>
                <w:rFonts w:asciiTheme="minorHAnsi" w:eastAsiaTheme="minorEastAsia" w:hAnsiTheme="minorHAnsi" w:cstheme="minorHAnsi"/>
                <w:b/>
                <w:bCs/>
                <w:sz w:val="22"/>
                <w:szCs w:val="22"/>
              </w:rPr>
              <w:t>Telephone:</w:t>
            </w:r>
          </w:p>
          <w:p w14:paraId="5E15F5D1" w14:textId="77777777" w:rsidR="00D21506" w:rsidRPr="006D01FE" w:rsidRDefault="00D21506" w:rsidP="00D21506">
            <w:pPr>
              <w:rPr>
                <w:rFonts w:asciiTheme="minorHAnsi" w:eastAsiaTheme="minorEastAsia" w:hAnsiTheme="minorHAnsi" w:cstheme="minorHAnsi"/>
                <w:b/>
                <w:bCs/>
                <w:sz w:val="22"/>
                <w:szCs w:val="22"/>
              </w:rPr>
            </w:pPr>
          </w:p>
          <w:p w14:paraId="0B843FA6" w14:textId="77777777" w:rsidR="00D21506" w:rsidRPr="006D01FE" w:rsidRDefault="00D21506" w:rsidP="00D21506">
            <w:pPr>
              <w:rPr>
                <w:rFonts w:asciiTheme="minorHAnsi" w:eastAsiaTheme="minorEastAsia" w:hAnsiTheme="minorHAnsi" w:cstheme="minorHAnsi"/>
                <w:b/>
                <w:bCs/>
                <w:sz w:val="22"/>
                <w:szCs w:val="22"/>
              </w:rPr>
            </w:pPr>
            <w:r w:rsidRPr="006D01FE">
              <w:rPr>
                <w:rFonts w:asciiTheme="minorHAnsi" w:eastAsiaTheme="minorEastAsia" w:hAnsiTheme="minorHAnsi" w:cstheme="minorHAnsi"/>
                <w:b/>
                <w:bCs/>
                <w:sz w:val="22"/>
                <w:szCs w:val="22"/>
              </w:rPr>
              <w:t>Statement of support from Line Manager (max. 100 words):</w:t>
            </w:r>
          </w:p>
          <w:p w14:paraId="6B8A8C48" w14:textId="77777777" w:rsidR="00D21506" w:rsidRPr="006D01FE" w:rsidRDefault="00D21506" w:rsidP="00D21506">
            <w:pPr>
              <w:rPr>
                <w:rFonts w:asciiTheme="minorHAnsi" w:eastAsiaTheme="minorEastAsia" w:hAnsiTheme="minorHAnsi" w:cstheme="minorHAnsi"/>
                <w:b/>
                <w:bCs/>
                <w:sz w:val="22"/>
                <w:szCs w:val="22"/>
              </w:rPr>
            </w:pPr>
          </w:p>
          <w:p w14:paraId="3D34A336" w14:textId="387A5DAD" w:rsidR="00D21506" w:rsidRPr="006D01FE" w:rsidRDefault="00D21506" w:rsidP="43E01021">
            <w:pPr>
              <w:rPr>
                <w:rFonts w:asciiTheme="minorHAnsi" w:eastAsiaTheme="minorEastAsia" w:hAnsiTheme="minorHAnsi" w:cstheme="minorHAnsi"/>
                <w:b/>
                <w:bCs/>
                <w:sz w:val="22"/>
                <w:szCs w:val="22"/>
              </w:rPr>
            </w:pPr>
            <w:r w:rsidRPr="006D01FE">
              <w:rPr>
                <w:rFonts w:asciiTheme="minorHAnsi" w:eastAsiaTheme="minorEastAsia" w:hAnsiTheme="minorHAnsi" w:cstheme="minorHAnsi"/>
                <w:b/>
                <w:bCs/>
                <w:sz w:val="22"/>
                <w:szCs w:val="22"/>
              </w:rPr>
              <w:t>Signature of Line Manager</w:t>
            </w:r>
            <w:r w:rsidR="2974DB4B" w:rsidRPr="006D01FE">
              <w:rPr>
                <w:rFonts w:asciiTheme="minorHAnsi" w:eastAsiaTheme="minorEastAsia" w:hAnsiTheme="minorHAnsi" w:cstheme="minorHAnsi"/>
                <w:b/>
                <w:bCs/>
                <w:sz w:val="22"/>
                <w:szCs w:val="22"/>
              </w:rPr>
              <w:t>:</w:t>
            </w:r>
          </w:p>
          <w:p w14:paraId="4BEDF498" w14:textId="77777777" w:rsidR="00D21506" w:rsidRPr="006D01FE" w:rsidRDefault="00D21506" w:rsidP="00EA54C5">
            <w:pPr>
              <w:widowControl w:val="0"/>
              <w:rPr>
                <w:rFonts w:asciiTheme="minorHAnsi" w:hAnsiTheme="minorHAnsi" w:cstheme="minorHAnsi"/>
                <w:sz w:val="22"/>
                <w:szCs w:val="22"/>
              </w:rPr>
            </w:pPr>
          </w:p>
        </w:tc>
      </w:tr>
      <w:tr w:rsidR="00A745A6" w:rsidRPr="006D01FE" w14:paraId="7E1D382A" w14:textId="77777777" w:rsidTr="113D31D4">
        <w:tc>
          <w:tcPr>
            <w:tcW w:w="9015" w:type="dxa"/>
            <w:gridSpan w:val="9"/>
          </w:tcPr>
          <w:p w14:paraId="24EB9E1B" w14:textId="3597E657" w:rsidR="00A745A6" w:rsidRPr="006D01FE" w:rsidRDefault="00A745A6" w:rsidP="0076396B">
            <w:pPr>
              <w:pStyle w:val="ListParagraph"/>
              <w:numPr>
                <w:ilvl w:val="0"/>
                <w:numId w:val="6"/>
              </w:numPr>
              <w:spacing w:after="0"/>
              <w:rPr>
                <w:rFonts w:asciiTheme="minorHAnsi" w:hAnsiTheme="minorHAnsi" w:cstheme="minorHAnsi"/>
                <w:b/>
                <w:bCs/>
              </w:rPr>
            </w:pPr>
            <w:r w:rsidRPr="006D01FE">
              <w:rPr>
                <w:rFonts w:asciiTheme="minorHAnsi" w:hAnsiTheme="minorHAnsi" w:cstheme="minorHAnsi"/>
                <w:b/>
                <w:bCs/>
              </w:rPr>
              <w:t>Which programme would you like to participate in?</w:t>
            </w:r>
          </w:p>
        </w:tc>
      </w:tr>
      <w:tr w:rsidR="00276864" w:rsidRPr="006D01FE" w14:paraId="40ADF04C" w14:textId="77777777" w:rsidTr="113D31D4">
        <w:tc>
          <w:tcPr>
            <w:tcW w:w="2064" w:type="dxa"/>
          </w:tcPr>
          <w:p w14:paraId="2D06A66D" w14:textId="3C58597F" w:rsidR="00276864" w:rsidRPr="00B77870" w:rsidRDefault="00276864" w:rsidP="0076396B">
            <w:pPr>
              <w:pStyle w:val="ListParagraph"/>
              <w:spacing w:after="0"/>
              <w:ind w:left="176"/>
              <w:rPr>
                <w:rFonts w:asciiTheme="minorHAnsi" w:hAnsiTheme="minorHAnsi" w:cstheme="minorHAnsi"/>
                <w:b/>
                <w:bCs/>
              </w:rPr>
            </w:pPr>
            <w:r w:rsidRPr="00B77870">
              <w:rPr>
                <w:rFonts w:asciiTheme="minorHAnsi" w:hAnsiTheme="minorHAnsi" w:cstheme="minorHAnsi"/>
                <w:b/>
              </w:rPr>
              <w:t xml:space="preserve">Workshops </w:t>
            </w:r>
          </w:p>
        </w:tc>
        <w:tc>
          <w:tcPr>
            <w:tcW w:w="2253" w:type="dxa"/>
            <w:gridSpan w:val="3"/>
            <w:tcBorders>
              <w:right w:val="nil"/>
            </w:tcBorders>
          </w:tcPr>
          <w:p w14:paraId="732B60A9" w14:textId="77777777" w:rsidR="00276864" w:rsidRPr="00B77870" w:rsidRDefault="00276864" w:rsidP="0076396B">
            <w:pPr>
              <w:pStyle w:val="ListParagraph"/>
              <w:spacing w:after="0"/>
              <w:ind w:left="176"/>
              <w:rPr>
                <w:rFonts w:asciiTheme="minorHAnsi" w:hAnsiTheme="minorHAnsi" w:cstheme="minorHAnsi"/>
                <w:b/>
                <w:bCs/>
              </w:rPr>
            </w:pPr>
          </w:p>
        </w:tc>
        <w:tc>
          <w:tcPr>
            <w:tcW w:w="2320" w:type="dxa"/>
            <w:gridSpan w:val="2"/>
            <w:tcBorders>
              <w:left w:val="nil"/>
              <w:right w:val="nil"/>
            </w:tcBorders>
          </w:tcPr>
          <w:p w14:paraId="62283505" w14:textId="77777777" w:rsidR="00276864" w:rsidRPr="00B77870" w:rsidRDefault="00276864" w:rsidP="0076396B">
            <w:pPr>
              <w:pStyle w:val="ListParagraph"/>
              <w:spacing w:after="0"/>
              <w:ind w:left="176"/>
              <w:rPr>
                <w:rFonts w:asciiTheme="minorHAnsi" w:hAnsiTheme="minorHAnsi" w:cstheme="minorHAnsi"/>
                <w:b/>
                <w:bCs/>
              </w:rPr>
            </w:pPr>
          </w:p>
        </w:tc>
        <w:tc>
          <w:tcPr>
            <w:tcW w:w="2378" w:type="dxa"/>
            <w:gridSpan w:val="3"/>
            <w:tcBorders>
              <w:left w:val="nil"/>
            </w:tcBorders>
          </w:tcPr>
          <w:p w14:paraId="10BD13D1" w14:textId="057678D8" w:rsidR="00276864" w:rsidRPr="00B77870" w:rsidRDefault="00276864" w:rsidP="0076396B">
            <w:pPr>
              <w:pStyle w:val="ListParagraph"/>
              <w:spacing w:after="0"/>
              <w:ind w:left="176"/>
              <w:rPr>
                <w:rFonts w:asciiTheme="minorHAnsi" w:hAnsiTheme="minorHAnsi" w:cstheme="minorHAnsi"/>
                <w:b/>
                <w:bCs/>
              </w:rPr>
            </w:pPr>
          </w:p>
        </w:tc>
      </w:tr>
      <w:tr w:rsidR="00926999" w:rsidRPr="006D01FE" w14:paraId="31226E60" w14:textId="77777777" w:rsidTr="005E2ACE">
        <w:tc>
          <w:tcPr>
            <w:tcW w:w="2064" w:type="dxa"/>
          </w:tcPr>
          <w:p w14:paraId="24FBF5CE" w14:textId="246E243F" w:rsidR="00926999" w:rsidRPr="00B77870" w:rsidRDefault="00926999" w:rsidP="0076396B">
            <w:pPr>
              <w:pStyle w:val="ListParagraph"/>
              <w:spacing w:after="0"/>
              <w:ind w:left="176"/>
              <w:rPr>
                <w:rFonts w:asciiTheme="minorHAnsi" w:hAnsiTheme="minorHAnsi" w:cstheme="minorHAnsi"/>
                <w:b/>
                <w:bCs/>
              </w:rPr>
            </w:pPr>
            <w:r w:rsidRPr="00B77870">
              <w:rPr>
                <w:rFonts w:asciiTheme="minorHAnsi" w:hAnsiTheme="minorHAnsi" w:cstheme="minorHAnsi"/>
                <w:b/>
              </w:rPr>
              <w:t>(All 0930-1630)</w:t>
            </w:r>
          </w:p>
        </w:tc>
        <w:tc>
          <w:tcPr>
            <w:tcW w:w="1737" w:type="dxa"/>
            <w:shd w:val="clear" w:color="auto" w:fill="FFE599" w:themeFill="accent4" w:themeFillTint="66"/>
          </w:tcPr>
          <w:p w14:paraId="1EA15893" w14:textId="6C4AB9E0" w:rsidR="00926999" w:rsidRPr="00B77870" w:rsidRDefault="001D2C53" w:rsidP="0036072D">
            <w:pPr>
              <w:pStyle w:val="ListParagraph"/>
              <w:spacing w:after="0"/>
              <w:ind w:left="0"/>
              <w:rPr>
                <w:rFonts w:asciiTheme="minorHAnsi" w:hAnsiTheme="minorHAnsi" w:cstheme="minorHAnsi"/>
                <w:b/>
                <w:bCs/>
              </w:rPr>
            </w:pPr>
            <w:r w:rsidRPr="00B77870">
              <w:rPr>
                <w:rFonts w:asciiTheme="minorHAnsi" w:hAnsiTheme="minorHAnsi" w:cstheme="minorHAnsi"/>
                <w:b/>
                <w:bCs/>
              </w:rPr>
              <w:t>Group 9</w:t>
            </w:r>
          </w:p>
        </w:tc>
        <w:tc>
          <w:tcPr>
            <w:tcW w:w="1738" w:type="dxa"/>
            <w:gridSpan w:val="3"/>
            <w:shd w:val="clear" w:color="auto" w:fill="E7E6E6" w:themeFill="background2"/>
          </w:tcPr>
          <w:p w14:paraId="7111B7A6" w14:textId="74AFF514" w:rsidR="00926999" w:rsidRPr="00B77870" w:rsidRDefault="001D2C53" w:rsidP="0036072D">
            <w:pPr>
              <w:pStyle w:val="ListParagraph"/>
              <w:spacing w:after="0"/>
              <w:ind w:left="0"/>
              <w:rPr>
                <w:rFonts w:asciiTheme="minorHAnsi" w:hAnsiTheme="minorHAnsi" w:cstheme="minorHAnsi"/>
                <w:b/>
                <w:bCs/>
              </w:rPr>
            </w:pPr>
            <w:r w:rsidRPr="00B77870">
              <w:rPr>
                <w:rFonts w:asciiTheme="minorHAnsi" w:hAnsiTheme="minorHAnsi" w:cstheme="minorHAnsi"/>
                <w:b/>
                <w:bCs/>
              </w:rPr>
              <w:t>Group 10</w:t>
            </w:r>
          </w:p>
        </w:tc>
        <w:tc>
          <w:tcPr>
            <w:tcW w:w="1738" w:type="dxa"/>
            <w:gridSpan w:val="2"/>
            <w:shd w:val="clear" w:color="auto" w:fill="FBE4D5" w:themeFill="accent2" w:themeFillTint="33"/>
          </w:tcPr>
          <w:p w14:paraId="176E113E" w14:textId="31326DB5" w:rsidR="00926999" w:rsidRPr="00B77870" w:rsidRDefault="001D2C53" w:rsidP="0036072D">
            <w:pPr>
              <w:pStyle w:val="ListParagraph"/>
              <w:spacing w:after="0"/>
              <w:ind w:left="0"/>
              <w:rPr>
                <w:rFonts w:asciiTheme="minorHAnsi" w:hAnsiTheme="minorHAnsi" w:cstheme="minorHAnsi"/>
                <w:b/>
                <w:bCs/>
              </w:rPr>
            </w:pPr>
            <w:r w:rsidRPr="00B77870">
              <w:rPr>
                <w:rFonts w:asciiTheme="minorHAnsi" w:hAnsiTheme="minorHAnsi" w:cstheme="minorHAnsi"/>
                <w:b/>
                <w:bCs/>
              </w:rPr>
              <w:t>Group 11</w:t>
            </w:r>
          </w:p>
        </w:tc>
        <w:tc>
          <w:tcPr>
            <w:tcW w:w="1738" w:type="dxa"/>
            <w:gridSpan w:val="2"/>
            <w:shd w:val="clear" w:color="auto" w:fill="C5E0B3" w:themeFill="accent6" w:themeFillTint="66"/>
          </w:tcPr>
          <w:p w14:paraId="7A79E3BB" w14:textId="7A12FA76" w:rsidR="00926999" w:rsidRPr="00B77870" w:rsidRDefault="001D2C53" w:rsidP="0036072D">
            <w:pPr>
              <w:pStyle w:val="ListParagraph"/>
              <w:spacing w:after="0"/>
              <w:ind w:left="0"/>
              <w:rPr>
                <w:rFonts w:asciiTheme="minorHAnsi" w:hAnsiTheme="minorHAnsi" w:cstheme="minorHAnsi"/>
                <w:b/>
                <w:bCs/>
              </w:rPr>
            </w:pPr>
            <w:r w:rsidRPr="00B77870">
              <w:rPr>
                <w:rFonts w:asciiTheme="minorHAnsi" w:hAnsiTheme="minorHAnsi" w:cstheme="minorHAnsi"/>
                <w:b/>
                <w:bCs/>
              </w:rPr>
              <w:t>Group 12</w:t>
            </w:r>
          </w:p>
        </w:tc>
      </w:tr>
      <w:tr w:rsidR="00B77870" w:rsidRPr="006D01FE" w14:paraId="21257C7D" w14:textId="77777777" w:rsidTr="005E2ACE">
        <w:tc>
          <w:tcPr>
            <w:tcW w:w="2064" w:type="dxa"/>
          </w:tcPr>
          <w:p w14:paraId="7589B493" w14:textId="7B8E0015" w:rsidR="00B77870" w:rsidRPr="00B77870" w:rsidRDefault="00B77870" w:rsidP="00B77870">
            <w:pPr>
              <w:pStyle w:val="ListParagraph"/>
              <w:spacing w:after="0"/>
              <w:ind w:left="176"/>
              <w:rPr>
                <w:rFonts w:asciiTheme="minorHAnsi" w:hAnsiTheme="minorHAnsi" w:cstheme="minorHAnsi"/>
                <w:b/>
                <w:bCs/>
              </w:rPr>
            </w:pPr>
            <w:r w:rsidRPr="00B77870">
              <w:rPr>
                <w:rFonts w:asciiTheme="minorHAnsi" w:hAnsiTheme="minorHAnsi" w:cstheme="minorHAnsi"/>
                <w:b/>
              </w:rPr>
              <w:t>Day 1 and 2</w:t>
            </w:r>
            <w:r w:rsidR="00E965E2">
              <w:rPr>
                <w:rFonts w:asciiTheme="minorHAnsi" w:hAnsiTheme="minorHAnsi" w:cstheme="minorHAnsi"/>
                <w:b/>
              </w:rPr>
              <w:t xml:space="preserve"> residential</w:t>
            </w:r>
          </w:p>
        </w:tc>
        <w:tc>
          <w:tcPr>
            <w:tcW w:w="1737" w:type="dxa"/>
            <w:shd w:val="clear" w:color="auto" w:fill="FFE599" w:themeFill="accent4" w:themeFillTint="66"/>
          </w:tcPr>
          <w:p w14:paraId="5B6A5DE9" w14:textId="078A5DC4" w:rsidR="00B77870" w:rsidRPr="00B77870" w:rsidRDefault="00B77870" w:rsidP="00B77870">
            <w:pPr>
              <w:pStyle w:val="ListParagraph"/>
              <w:spacing w:after="0"/>
              <w:ind w:left="0"/>
              <w:rPr>
                <w:rFonts w:asciiTheme="minorHAnsi" w:hAnsiTheme="minorHAnsi" w:cstheme="minorHAnsi"/>
                <w:b/>
                <w:bCs/>
              </w:rPr>
            </w:pPr>
            <w:r w:rsidRPr="00B77870">
              <w:rPr>
                <w:rFonts w:asciiTheme="minorHAnsi" w:hAnsiTheme="minorHAnsi" w:cstheme="minorHAnsi"/>
              </w:rPr>
              <w:t>Tues and Weds 15 and 16 July</w:t>
            </w:r>
            <w:r w:rsidR="00BF16D3">
              <w:rPr>
                <w:rFonts w:asciiTheme="minorHAnsi" w:hAnsiTheme="minorHAnsi" w:cstheme="minorHAnsi"/>
              </w:rPr>
              <w:t xml:space="preserve"> 2025</w:t>
            </w:r>
          </w:p>
        </w:tc>
        <w:tc>
          <w:tcPr>
            <w:tcW w:w="1738" w:type="dxa"/>
            <w:gridSpan w:val="3"/>
            <w:shd w:val="clear" w:color="auto" w:fill="E7E6E6" w:themeFill="background2"/>
          </w:tcPr>
          <w:p w14:paraId="3EE1580C" w14:textId="254B716A" w:rsidR="00B77870" w:rsidRPr="00B77870" w:rsidRDefault="00B77870" w:rsidP="00B77870">
            <w:pPr>
              <w:pStyle w:val="ListParagraph"/>
              <w:spacing w:after="0"/>
              <w:ind w:left="0"/>
              <w:rPr>
                <w:rFonts w:asciiTheme="minorHAnsi" w:hAnsiTheme="minorHAnsi" w:cstheme="minorHAnsi"/>
                <w:b/>
                <w:bCs/>
              </w:rPr>
            </w:pPr>
            <w:r w:rsidRPr="00B77870">
              <w:rPr>
                <w:rFonts w:asciiTheme="minorHAnsi" w:hAnsiTheme="minorHAnsi" w:cstheme="minorHAnsi"/>
              </w:rPr>
              <w:t>Tuesday and Weds 9 and 10 Sept</w:t>
            </w:r>
            <w:r w:rsidR="00BF16D3">
              <w:rPr>
                <w:rFonts w:asciiTheme="minorHAnsi" w:hAnsiTheme="minorHAnsi" w:cstheme="minorHAnsi"/>
              </w:rPr>
              <w:t xml:space="preserve"> 2025</w:t>
            </w:r>
          </w:p>
        </w:tc>
        <w:tc>
          <w:tcPr>
            <w:tcW w:w="1738" w:type="dxa"/>
            <w:gridSpan w:val="2"/>
            <w:shd w:val="clear" w:color="auto" w:fill="FBE4D5" w:themeFill="accent2" w:themeFillTint="33"/>
          </w:tcPr>
          <w:p w14:paraId="6DED9BB2" w14:textId="3CF5BB32" w:rsidR="00B77870" w:rsidRPr="00B77870" w:rsidRDefault="00B77870" w:rsidP="00B77870">
            <w:pPr>
              <w:pStyle w:val="ListParagraph"/>
              <w:spacing w:after="0"/>
              <w:ind w:left="0"/>
              <w:rPr>
                <w:rFonts w:asciiTheme="minorHAnsi" w:hAnsiTheme="minorHAnsi" w:cstheme="minorHAnsi"/>
                <w:b/>
                <w:bCs/>
              </w:rPr>
            </w:pPr>
            <w:r w:rsidRPr="00B77870">
              <w:rPr>
                <w:rFonts w:asciiTheme="minorHAnsi" w:hAnsiTheme="minorHAnsi" w:cstheme="minorHAnsi"/>
              </w:rPr>
              <w:t>Tuesday and Weds 23 and 24 Sept</w:t>
            </w:r>
            <w:r w:rsidR="00BF16D3">
              <w:rPr>
                <w:rFonts w:asciiTheme="minorHAnsi" w:hAnsiTheme="minorHAnsi" w:cstheme="minorHAnsi"/>
              </w:rPr>
              <w:t xml:space="preserve"> 2025</w:t>
            </w:r>
          </w:p>
        </w:tc>
        <w:tc>
          <w:tcPr>
            <w:tcW w:w="1738" w:type="dxa"/>
            <w:gridSpan w:val="2"/>
            <w:shd w:val="clear" w:color="auto" w:fill="C5E0B3" w:themeFill="accent6" w:themeFillTint="66"/>
          </w:tcPr>
          <w:p w14:paraId="032442DB" w14:textId="48518861" w:rsidR="00B77870" w:rsidRPr="00B77870" w:rsidRDefault="00B77870" w:rsidP="00B77870">
            <w:pPr>
              <w:pStyle w:val="ListParagraph"/>
              <w:spacing w:after="0"/>
              <w:ind w:left="0"/>
              <w:rPr>
                <w:rFonts w:asciiTheme="minorHAnsi" w:hAnsiTheme="minorHAnsi" w:cstheme="minorHAnsi"/>
                <w:b/>
                <w:bCs/>
              </w:rPr>
            </w:pPr>
            <w:r w:rsidRPr="00B77870">
              <w:rPr>
                <w:rFonts w:asciiTheme="minorHAnsi" w:hAnsiTheme="minorHAnsi" w:cstheme="minorHAnsi"/>
              </w:rPr>
              <w:t>Weds and Thurs 15 and 16 Oct</w:t>
            </w:r>
            <w:r w:rsidR="00BF16D3">
              <w:rPr>
                <w:rFonts w:asciiTheme="minorHAnsi" w:hAnsiTheme="minorHAnsi" w:cstheme="minorHAnsi"/>
              </w:rPr>
              <w:t xml:space="preserve"> 2025</w:t>
            </w:r>
          </w:p>
        </w:tc>
      </w:tr>
      <w:tr w:rsidR="00B77870" w:rsidRPr="006D01FE" w14:paraId="1E98EB4D" w14:textId="77777777" w:rsidTr="005E2ACE">
        <w:tc>
          <w:tcPr>
            <w:tcW w:w="2064" w:type="dxa"/>
          </w:tcPr>
          <w:p w14:paraId="0E6A77C5" w14:textId="4CF41A74" w:rsidR="00B77870" w:rsidRPr="00B77870" w:rsidRDefault="00B77870" w:rsidP="00B77870">
            <w:pPr>
              <w:pStyle w:val="ListParagraph"/>
              <w:spacing w:after="0"/>
              <w:ind w:left="176"/>
              <w:rPr>
                <w:rFonts w:asciiTheme="minorHAnsi" w:hAnsiTheme="minorHAnsi" w:cstheme="minorHAnsi"/>
                <w:b/>
                <w:bCs/>
              </w:rPr>
            </w:pPr>
            <w:r w:rsidRPr="00B77870">
              <w:rPr>
                <w:rFonts w:asciiTheme="minorHAnsi" w:hAnsiTheme="minorHAnsi" w:cstheme="minorHAnsi"/>
                <w:b/>
              </w:rPr>
              <w:t>Day 3</w:t>
            </w:r>
            <w:r w:rsidR="00E965E2">
              <w:rPr>
                <w:rFonts w:asciiTheme="minorHAnsi" w:hAnsiTheme="minorHAnsi" w:cstheme="minorHAnsi"/>
                <w:b/>
              </w:rPr>
              <w:t xml:space="preserve"> online</w:t>
            </w:r>
          </w:p>
        </w:tc>
        <w:tc>
          <w:tcPr>
            <w:tcW w:w="1737" w:type="dxa"/>
            <w:shd w:val="clear" w:color="auto" w:fill="FFE599" w:themeFill="accent4" w:themeFillTint="66"/>
          </w:tcPr>
          <w:p w14:paraId="6564F5B0" w14:textId="3317752B" w:rsidR="00B77870" w:rsidRPr="00B77870" w:rsidRDefault="00B77870" w:rsidP="00B77870">
            <w:pPr>
              <w:pStyle w:val="ListParagraph"/>
              <w:spacing w:after="0"/>
              <w:ind w:left="0"/>
              <w:rPr>
                <w:rFonts w:asciiTheme="minorHAnsi" w:hAnsiTheme="minorHAnsi" w:cstheme="minorHAnsi"/>
                <w:b/>
                <w:bCs/>
              </w:rPr>
            </w:pPr>
            <w:r w:rsidRPr="00B77870">
              <w:rPr>
                <w:rFonts w:asciiTheme="minorHAnsi" w:hAnsiTheme="minorHAnsi" w:cstheme="minorHAnsi"/>
              </w:rPr>
              <w:t>Weds 3 Sept</w:t>
            </w:r>
          </w:p>
        </w:tc>
        <w:tc>
          <w:tcPr>
            <w:tcW w:w="1738" w:type="dxa"/>
            <w:gridSpan w:val="3"/>
            <w:shd w:val="clear" w:color="auto" w:fill="E7E6E6" w:themeFill="background2"/>
          </w:tcPr>
          <w:p w14:paraId="25818128" w14:textId="4CD0AE89" w:rsidR="00B77870" w:rsidRPr="00B77870" w:rsidRDefault="00B77870" w:rsidP="00B77870">
            <w:pPr>
              <w:pStyle w:val="ListParagraph"/>
              <w:spacing w:after="0"/>
              <w:ind w:left="0"/>
              <w:rPr>
                <w:rFonts w:asciiTheme="minorHAnsi" w:hAnsiTheme="minorHAnsi" w:cstheme="minorHAnsi"/>
                <w:b/>
                <w:bCs/>
              </w:rPr>
            </w:pPr>
            <w:r w:rsidRPr="00B77870">
              <w:rPr>
                <w:rFonts w:asciiTheme="minorHAnsi" w:hAnsiTheme="minorHAnsi" w:cstheme="minorHAnsi"/>
              </w:rPr>
              <w:t>Tues 14 Oct</w:t>
            </w:r>
          </w:p>
        </w:tc>
        <w:tc>
          <w:tcPr>
            <w:tcW w:w="1738" w:type="dxa"/>
            <w:gridSpan w:val="2"/>
            <w:shd w:val="clear" w:color="auto" w:fill="FBE4D5" w:themeFill="accent2" w:themeFillTint="33"/>
          </w:tcPr>
          <w:p w14:paraId="51DC3E5E" w14:textId="7CC4AE3C" w:rsidR="00B77870" w:rsidRPr="00B77870" w:rsidRDefault="00B77870" w:rsidP="00B77870">
            <w:pPr>
              <w:pStyle w:val="ListParagraph"/>
              <w:spacing w:after="0"/>
              <w:ind w:left="0"/>
              <w:rPr>
                <w:rFonts w:asciiTheme="minorHAnsi" w:hAnsiTheme="minorHAnsi" w:cstheme="minorHAnsi"/>
                <w:b/>
                <w:bCs/>
              </w:rPr>
            </w:pPr>
            <w:r w:rsidRPr="00B77870">
              <w:rPr>
                <w:rFonts w:asciiTheme="minorHAnsi" w:hAnsiTheme="minorHAnsi" w:cstheme="minorHAnsi"/>
              </w:rPr>
              <w:t>Tues 4 Nov</w:t>
            </w:r>
          </w:p>
        </w:tc>
        <w:tc>
          <w:tcPr>
            <w:tcW w:w="1738" w:type="dxa"/>
            <w:gridSpan w:val="2"/>
            <w:shd w:val="clear" w:color="auto" w:fill="C5E0B3" w:themeFill="accent6" w:themeFillTint="66"/>
          </w:tcPr>
          <w:p w14:paraId="087C2B61" w14:textId="205D264A" w:rsidR="00B77870" w:rsidRPr="00B77870" w:rsidRDefault="00B77870" w:rsidP="00B77870">
            <w:pPr>
              <w:pStyle w:val="ListParagraph"/>
              <w:spacing w:after="0"/>
              <w:ind w:left="0"/>
              <w:rPr>
                <w:rFonts w:asciiTheme="minorHAnsi" w:hAnsiTheme="minorHAnsi" w:cstheme="minorHAnsi"/>
                <w:b/>
                <w:bCs/>
              </w:rPr>
            </w:pPr>
            <w:r w:rsidRPr="00B77870">
              <w:rPr>
                <w:rFonts w:asciiTheme="minorHAnsi" w:hAnsiTheme="minorHAnsi" w:cstheme="minorHAnsi"/>
              </w:rPr>
              <w:t>Thurs 13 Nov</w:t>
            </w:r>
          </w:p>
        </w:tc>
      </w:tr>
      <w:tr w:rsidR="00B77870" w:rsidRPr="006D01FE" w14:paraId="7D02447C" w14:textId="77777777" w:rsidTr="005E2ACE">
        <w:tc>
          <w:tcPr>
            <w:tcW w:w="2064" w:type="dxa"/>
          </w:tcPr>
          <w:p w14:paraId="00F887DB" w14:textId="010804A2" w:rsidR="00B77870" w:rsidRPr="00B77870" w:rsidRDefault="00B77870" w:rsidP="00B77870">
            <w:pPr>
              <w:pStyle w:val="ListParagraph"/>
              <w:spacing w:after="0"/>
              <w:ind w:left="176"/>
              <w:rPr>
                <w:rFonts w:asciiTheme="minorHAnsi" w:hAnsiTheme="minorHAnsi" w:cstheme="minorHAnsi"/>
                <w:b/>
                <w:bCs/>
              </w:rPr>
            </w:pPr>
            <w:r w:rsidRPr="00B77870">
              <w:rPr>
                <w:rFonts w:asciiTheme="minorHAnsi" w:hAnsiTheme="minorHAnsi" w:cstheme="minorHAnsi"/>
                <w:b/>
              </w:rPr>
              <w:t>Day 4</w:t>
            </w:r>
            <w:r w:rsidR="00E965E2">
              <w:rPr>
                <w:rFonts w:asciiTheme="minorHAnsi" w:hAnsiTheme="minorHAnsi" w:cstheme="minorHAnsi"/>
                <w:b/>
              </w:rPr>
              <w:t xml:space="preserve"> </w:t>
            </w:r>
            <w:r w:rsidR="00E965E2">
              <w:rPr>
                <w:rFonts w:asciiTheme="minorHAnsi" w:hAnsiTheme="minorHAnsi" w:cstheme="minorHAnsi"/>
                <w:b/>
              </w:rPr>
              <w:t>online</w:t>
            </w:r>
          </w:p>
        </w:tc>
        <w:tc>
          <w:tcPr>
            <w:tcW w:w="1737" w:type="dxa"/>
            <w:shd w:val="clear" w:color="auto" w:fill="FFE599" w:themeFill="accent4" w:themeFillTint="66"/>
          </w:tcPr>
          <w:p w14:paraId="152DE9E4" w14:textId="25F6BFA6" w:rsidR="00B77870" w:rsidRPr="00B77870" w:rsidRDefault="00B77870" w:rsidP="00B77870">
            <w:pPr>
              <w:pStyle w:val="ListParagraph"/>
              <w:spacing w:after="0"/>
              <w:ind w:left="0"/>
              <w:rPr>
                <w:rFonts w:asciiTheme="minorHAnsi" w:hAnsiTheme="minorHAnsi" w:cstheme="minorHAnsi"/>
                <w:b/>
                <w:bCs/>
              </w:rPr>
            </w:pPr>
            <w:r w:rsidRPr="00B77870">
              <w:rPr>
                <w:rFonts w:asciiTheme="minorHAnsi" w:hAnsiTheme="minorHAnsi" w:cstheme="minorHAnsi"/>
              </w:rPr>
              <w:t>Weds 8 Oct</w:t>
            </w:r>
          </w:p>
        </w:tc>
        <w:tc>
          <w:tcPr>
            <w:tcW w:w="1738" w:type="dxa"/>
            <w:gridSpan w:val="3"/>
            <w:shd w:val="clear" w:color="auto" w:fill="E7E6E6" w:themeFill="background2"/>
          </w:tcPr>
          <w:p w14:paraId="59809D85" w14:textId="3092AD57" w:rsidR="00B77870" w:rsidRPr="00B77870" w:rsidRDefault="00B77870" w:rsidP="00B77870">
            <w:pPr>
              <w:pStyle w:val="ListParagraph"/>
              <w:spacing w:after="0"/>
              <w:ind w:left="0"/>
              <w:rPr>
                <w:rFonts w:asciiTheme="minorHAnsi" w:hAnsiTheme="minorHAnsi" w:cstheme="minorHAnsi"/>
                <w:b/>
                <w:bCs/>
              </w:rPr>
            </w:pPr>
            <w:r w:rsidRPr="00B77870">
              <w:rPr>
                <w:rFonts w:asciiTheme="minorHAnsi" w:hAnsiTheme="minorHAnsi" w:cstheme="minorHAnsi"/>
              </w:rPr>
              <w:t>Tues 18 Nov</w:t>
            </w:r>
          </w:p>
        </w:tc>
        <w:tc>
          <w:tcPr>
            <w:tcW w:w="1738" w:type="dxa"/>
            <w:gridSpan w:val="2"/>
            <w:shd w:val="clear" w:color="auto" w:fill="FBE4D5" w:themeFill="accent2" w:themeFillTint="33"/>
          </w:tcPr>
          <w:p w14:paraId="0D7A0387" w14:textId="0610AEE3" w:rsidR="00B77870" w:rsidRPr="00B77870" w:rsidRDefault="00B77870" w:rsidP="00B77870">
            <w:pPr>
              <w:pStyle w:val="ListParagraph"/>
              <w:spacing w:after="0"/>
              <w:ind w:left="0"/>
              <w:rPr>
                <w:rFonts w:asciiTheme="minorHAnsi" w:hAnsiTheme="minorHAnsi" w:cstheme="minorHAnsi"/>
                <w:b/>
                <w:bCs/>
              </w:rPr>
            </w:pPr>
            <w:r w:rsidRPr="00B77870">
              <w:rPr>
                <w:rFonts w:asciiTheme="minorHAnsi" w:hAnsiTheme="minorHAnsi" w:cstheme="minorHAnsi"/>
              </w:rPr>
              <w:t>Tues 9 Dec</w:t>
            </w:r>
          </w:p>
        </w:tc>
        <w:tc>
          <w:tcPr>
            <w:tcW w:w="1738" w:type="dxa"/>
            <w:gridSpan w:val="2"/>
            <w:shd w:val="clear" w:color="auto" w:fill="C5E0B3" w:themeFill="accent6" w:themeFillTint="66"/>
          </w:tcPr>
          <w:p w14:paraId="3355C8BA" w14:textId="4911EA7E" w:rsidR="00B77870" w:rsidRPr="00B77870" w:rsidRDefault="00B77870" w:rsidP="00B77870">
            <w:pPr>
              <w:pStyle w:val="ListParagraph"/>
              <w:spacing w:after="0"/>
              <w:ind w:left="0"/>
              <w:rPr>
                <w:rFonts w:asciiTheme="minorHAnsi" w:hAnsiTheme="minorHAnsi" w:cstheme="minorHAnsi"/>
                <w:b/>
                <w:bCs/>
              </w:rPr>
            </w:pPr>
            <w:r w:rsidRPr="00B77870">
              <w:rPr>
                <w:rFonts w:asciiTheme="minorHAnsi" w:hAnsiTheme="minorHAnsi" w:cstheme="minorHAnsi"/>
              </w:rPr>
              <w:t>Thurs 18 Dec</w:t>
            </w:r>
          </w:p>
        </w:tc>
      </w:tr>
      <w:tr w:rsidR="00B77870" w:rsidRPr="006D01FE" w14:paraId="2FF70471" w14:textId="77777777" w:rsidTr="005E2ACE">
        <w:tc>
          <w:tcPr>
            <w:tcW w:w="2064" w:type="dxa"/>
          </w:tcPr>
          <w:p w14:paraId="0C465D54" w14:textId="2D504241" w:rsidR="00B77870" w:rsidRPr="00B77870" w:rsidRDefault="00B77870" w:rsidP="00B77870">
            <w:pPr>
              <w:pStyle w:val="ListParagraph"/>
              <w:spacing w:after="0"/>
              <w:ind w:left="176"/>
              <w:rPr>
                <w:rFonts w:asciiTheme="minorHAnsi" w:hAnsiTheme="minorHAnsi" w:cstheme="minorHAnsi"/>
                <w:b/>
                <w:bCs/>
              </w:rPr>
            </w:pPr>
            <w:r w:rsidRPr="00B77870">
              <w:rPr>
                <w:rFonts w:asciiTheme="minorHAnsi" w:hAnsiTheme="minorHAnsi" w:cstheme="minorHAnsi"/>
                <w:b/>
              </w:rPr>
              <w:t>Day 5</w:t>
            </w:r>
            <w:r w:rsidR="00E965E2">
              <w:rPr>
                <w:rFonts w:asciiTheme="minorHAnsi" w:hAnsiTheme="minorHAnsi" w:cstheme="minorHAnsi"/>
                <w:b/>
              </w:rPr>
              <w:t xml:space="preserve"> </w:t>
            </w:r>
            <w:r w:rsidR="00E965E2">
              <w:rPr>
                <w:rFonts w:asciiTheme="minorHAnsi" w:hAnsiTheme="minorHAnsi" w:cstheme="minorHAnsi"/>
                <w:b/>
              </w:rPr>
              <w:t>online</w:t>
            </w:r>
          </w:p>
        </w:tc>
        <w:tc>
          <w:tcPr>
            <w:tcW w:w="1737" w:type="dxa"/>
            <w:shd w:val="clear" w:color="auto" w:fill="FFE599" w:themeFill="accent4" w:themeFillTint="66"/>
          </w:tcPr>
          <w:p w14:paraId="05166B09" w14:textId="062312A8" w:rsidR="00B77870" w:rsidRPr="00B77870" w:rsidRDefault="00B77870" w:rsidP="00B77870">
            <w:pPr>
              <w:pStyle w:val="ListParagraph"/>
              <w:spacing w:after="0"/>
              <w:ind w:left="0"/>
              <w:rPr>
                <w:rFonts w:asciiTheme="minorHAnsi" w:hAnsiTheme="minorHAnsi" w:cstheme="minorHAnsi"/>
                <w:b/>
                <w:bCs/>
              </w:rPr>
            </w:pPr>
            <w:r w:rsidRPr="00B77870">
              <w:rPr>
                <w:rFonts w:asciiTheme="minorHAnsi" w:hAnsiTheme="minorHAnsi" w:cstheme="minorHAnsi"/>
              </w:rPr>
              <w:t>Weds 12 Nov</w:t>
            </w:r>
          </w:p>
        </w:tc>
        <w:tc>
          <w:tcPr>
            <w:tcW w:w="1738" w:type="dxa"/>
            <w:gridSpan w:val="3"/>
            <w:shd w:val="clear" w:color="auto" w:fill="E7E6E6" w:themeFill="background2"/>
          </w:tcPr>
          <w:p w14:paraId="02771FE2" w14:textId="4F5DCE2C" w:rsidR="00B77870" w:rsidRPr="00B77870" w:rsidRDefault="00B77870" w:rsidP="00B77870">
            <w:pPr>
              <w:pStyle w:val="ListParagraph"/>
              <w:spacing w:after="0"/>
              <w:ind w:left="0"/>
              <w:rPr>
                <w:rFonts w:asciiTheme="minorHAnsi" w:hAnsiTheme="minorHAnsi" w:cstheme="minorHAnsi"/>
                <w:b/>
                <w:bCs/>
              </w:rPr>
            </w:pPr>
            <w:r w:rsidRPr="00B77870">
              <w:rPr>
                <w:rFonts w:asciiTheme="minorHAnsi" w:hAnsiTheme="minorHAnsi" w:cstheme="minorHAnsi"/>
              </w:rPr>
              <w:t>Tues 16 Dec</w:t>
            </w:r>
          </w:p>
        </w:tc>
        <w:tc>
          <w:tcPr>
            <w:tcW w:w="1738" w:type="dxa"/>
            <w:gridSpan w:val="2"/>
            <w:shd w:val="clear" w:color="auto" w:fill="FBE4D5" w:themeFill="accent2" w:themeFillTint="33"/>
          </w:tcPr>
          <w:p w14:paraId="7F1B088F" w14:textId="5CBB4520" w:rsidR="00B77870" w:rsidRPr="00B77870" w:rsidRDefault="00B77870" w:rsidP="00B77870">
            <w:pPr>
              <w:pStyle w:val="ListParagraph"/>
              <w:spacing w:after="0"/>
              <w:ind w:left="0"/>
              <w:rPr>
                <w:rFonts w:asciiTheme="minorHAnsi" w:hAnsiTheme="minorHAnsi" w:cstheme="minorHAnsi"/>
                <w:b/>
                <w:bCs/>
              </w:rPr>
            </w:pPr>
            <w:r w:rsidRPr="00B77870">
              <w:rPr>
                <w:rFonts w:asciiTheme="minorHAnsi" w:hAnsiTheme="minorHAnsi" w:cstheme="minorHAnsi"/>
              </w:rPr>
              <w:t>Tues 13 Jan 2026</w:t>
            </w:r>
          </w:p>
        </w:tc>
        <w:tc>
          <w:tcPr>
            <w:tcW w:w="1738" w:type="dxa"/>
            <w:gridSpan w:val="2"/>
            <w:shd w:val="clear" w:color="auto" w:fill="C5E0B3" w:themeFill="accent6" w:themeFillTint="66"/>
          </w:tcPr>
          <w:p w14:paraId="6729217F" w14:textId="1757BFFC" w:rsidR="00B77870" w:rsidRPr="00B77870" w:rsidRDefault="00B77870" w:rsidP="00B77870">
            <w:pPr>
              <w:pStyle w:val="ListParagraph"/>
              <w:spacing w:after="0"/>
              <w:ind w:left="0"/>
              <w:rPr>
                <w:rFonts w:asciiTheme="minorHAnsi" w:hAnsiTheme="minorHAnsi" w:cstheme="minorHAnsi"/>
                <w:b/>
                <w:bCs/>
              </w:rPr>
            </w:pPr>
            <w:r w:rsidRPr="00B77870">
              <w:rPr>
                <w:rFonts w:asciiTheme="minorHAnsi" w:hAnsiTheme="minorHAnsi" w:cstheme="minorHAnsi"/>
              </w:rPr>
              <w:t>Thurs 22 Jan 2026</w:t>
            </w:r>
          </w:p>
        </w:tc>
      </w:tr>
      <w:tr w:rsidR="00B77870" w:rsidRPr="006D01FE" w14:paraId="33BEE99F" w14:textId="77777777" w:rsidTr="005E2ACE">
        <w:tc>
          <w:tcPr>
            <w:tcW w:w="2064" w:type="dxa"/>
          </w:tcPr>
          <w:p w14:paraId="004EA7AD" w14:textId="5FF7EB2F" w:rsidR="00B77870" w:rsidRPr="00B77870" w:rsidRDefault="00B77870" w:rsidP="00B77870">
            <w:pPr>
              <w:pStyle w:val="ListParagraph"/>
              <w:spacing w:after="0"/>
              <w:ind w:left="176"/>
              <w:rPr>
                <w:rFonts w:asciiTheme="minorHAnsi" w:hAnsiTheme="minorHAnsi" w:cstheme="minorHAnsi"/>
                <w:b/>
                <w:bCs/>
              </w:rPr>
            </w:pPr>
            <w:r w:rsidRPr="00B77870">
              <w:rPr>
                <w:rFonts w:asciiTheme="minorHAnsi" w:hAnsiTheme="minorHAnsi" w:cstheme="minorHAnsi"/>
                <w:b/>
              </w:rPr>
              <w:t>Day 6</w:t>
            </w:r>
            <w:r w:rsidR="00E965E2">
              <w:rPr>
                <w:rFonts w:asciiTheme="minorHAnsi" w:hAnsiTheme="minorHAnsi" w:cstheme="minorHAnsi"/>
                <w:b/>
              </w:rPr>
              <w:t xml:space="preserve"> </w:t>
            </w:r>
            <w:r w:rsidR="00E965E2">
              <w:rPr>
                <w:rFonts w:asciiTheme="minorHAnsi" w:hAnsiTheme="minorHAnsi" w:cstheme="minorHAnsi"/>
                <w:b/>
              </w:rPr>
              <w:t>online</w:t>
            </w:r>
          </w:p>
        </w:tc>
        <w:tc>
          <w:tcPr>
            <w:tcW w:w="1737" w:type="dxa"/>
            <w:shd w:val="clear" w:color="auto" w:fill="FFE599" w:themeFill="accent4" w:themeFillTint="66"/>
          </w:tcPr>
          <w:p w14:paraId="6F97E2A4" w14:textId="0A8F7839" w:rsidR="00B77870" w:rsidRPr="00B77870" w:rsidRDefault="00B77870" w:rsidP="00B77870">
            <w:pPr>
              <w:pStyle w:val="ListParagraph"/>
              <w:spacing w:after="0"/>
              <w:ind w:left="0"/>
              <w:rPr>
                <w:rFonts w:asciiTheme="minorHAnsi" w:hAnsiTheme="minorHAnsi" w:cstheme="minorHAnsi"/>
                <w:b/>
                <w:bCs/>
              </w:rPr>
            </w:pPr>
            <w:r w:rsidRPr="00B77870">
              <w:rPr>
                <w:rFonts w:asciiTheme="minorHAnsi" w:hAnsiTheme="minorHAnsi" w:cstheme="minorHAnsi"/>
              </w:rPr>
              <w:t>Weds 10 Dec</w:t>
            </w:r>
          </w:p>
        </w:tc>
        <w:tc>
          <w:tcPr>
            <w:tcW w:w="1738" w:type="dxa"/>
            <w:gridSpan w:val="3"/>
            <w:shd w:val="clear" w:color="auto" w:fill="E7E6E6" w:themeFill="background2"/>
          </w:tcPr>
          <w:p w14:paraId="64833BE3" w14:textId="1C6CD47B" w:rsidR="00B77870" w:rsidRPr="00B77870" w:rsidRDefault="00B77870" w:rsidP="00B77870">
            <w:pPr>
              <w:pStyle w:val="ListParagraph"/>
              <w:spacing w:after="0"/>
              <w:ind w:left="0"/>
              <w:rPr>
                <w:rFonts w:asciiTheme="minorHAnsi" w:hAnsiTheme="minorHAnsi" w:cstheme="minorHAnsi"/>
                <w:b/>
                <w:bCs/>
              </w:rPr>
            </w:pPr>
            <w:r w:rsidRPr="00B77870">
              <w:rPr>
                <w:rFonts w:asciiTheme="minorHAnsi" w:hAnsiTheme="minorHAnsi" w:cstheme="minorHAnsi"/>
              </w:rPr>
              <w:t>Tues 20 Jan 2026</w:t>
            </w:r>
          </w:p>
        </w:tc>
        <w:tc>
          <w:tcPr>
            <w:tcW w:w="1738" w:type="dxa"/>
            <w:gridSpan w:val="2"/>
            <w:shd w:val="clear" w:color="auto" w:fill="FBE4D5" w:themeFill="accent2" w:themeFillTint="33"/>
          </w:tcPr>
          <w:p w14:paraId="6D2E4312" w14:textId="1620336D" w:rsidR="00B77870" w:rsidRPr="00B77870" w:rsidRDefault="00B77870" w:rsidP="00B77870">
            <w:pPr>
              <w:pStyle w:val="ListParagraph"/>
              <w:spacing w:after="0"/>
              <w:ind w:left="0"/>
              <w:rPr>
                <w:rFonts w:asciiTheme="minorHAnsi" w:hAnsiTheme="minorHAnsi" w:cstheme="minorHAnsi"/>
                <w:b/>
                <w:bCs/>
              </w:rPr>
            </w:pPr>
            <w:r w:rsidRPr="00B77870">
              <w:rPr>
                <w:rFonts w:asciiTheme="minorHAnsi" w:hAnsiTheme="minorHAnsi" w:cstheme="minorHAnsi"/>
              </w:rPr>
              <w:t>Tues 10 Feb 2026</w:t>
            </w:r>
          </w:p>
        </w:tc>
        <w:tc>
          <w:tcPr>
            <w:tcW w:w="1738" w:type="dxa"/>
            <w:gridSpan w:val="2"/>
            <w:shd w:val="clear" w:color="auto" w:fill="C5E0B3" w:themeFill="accent6" w:themeFillTint="66"/>
          </w:tcPr>
          <w:p w14:paraId="44CAD0F4" w14:textId="6C618DAC" w:rsidR="00B77870" w:rsidRPr="00B77870" w:rsidRDefault="00B77870" w:rsidP="00B77870">
            <w:pPr>
              <w:pStyle w:val="ListParagraph"/>
              <w:spacing w:after="0"/>
              <w:ind w:left="0"/>
              <w:rPr>
                <w:rFonts w:asciiTheme="minorHAnsi" w:hAnsiTheme="minorHAnsi" w:cstheme="minorHAnsi"/>
                <w:b/>
                <w:bCs/>
              </w:rPr>
            </w:pPr>
            <w:r w:rsidRPr="00B77870">
              <w:rPr>
                <w:rFonts w:asciiTheme="minorHAnsi" w:hAnsiTheme="minorHAnsi" w:cstheme="minorHAnsi"/>
              </w:rPr>
              <w:t>Thurs 5 Mar</w:t>
            </w:r>
          </w:p>
        </w:tc>
      </w:tr>
      <w:tr w:rsidR="00B77870" w:rsidRPr="006D01FE" w14:paraId="58BE440B" w14:textId="77777777" w:rsidTr="005E2ACE">
        <w:tc>
          <w:tcPr>
            <w:tcW w:w="2064" w:type="dxa"/>
          </w:tcPr>
          <w:p w14:paraId="5DD55EED" w14:textId="77ECD0E8" w:rsidR="00B77870" w:rsidRPr="00B77870" w:rsidRDefault="00B77870" w:rsidP="00B77870">
            <w:pPr>
              <w:pStyle w:val="ListParagraph"/>
              <w:spacing w:after="0"/>
              <w:ind w:left="176"/>
              <w:rPr>
                <w:rFonts w:asciiTheme="minorHAnsi" w:hAnsiTheme="minorHAnsi" w:cstheme="minorHAnsi"/>
                <w:b/>
                <w:bCs/>
              </w:rPr>
            </w:pPr>
            <w:r w:rsidRPr="00B77870">
              <w:rPr>
                <w:rFonts w:asciiTheme="minorHAnsi" w:hAnsiTheme="minorHAnsi" w:cstheme="minorHAnsi"/>
                <w:b/>
              </w:rPr>
              <w:t>Day 7</w:t>
            </w:r>
            <w:r w:rsidR="00E965E2">
              <w:rPr>
                <w:rFonts w:asciiTheme="minorHAnsi" w:hAnsiTheme="minorHAnsi" w:cstheme="minorHAnsi"/>
                <w:b/>
              </w:rPr>
              <w:t xml:space="preserve"> residential</w:t>
            </w:r>
          </w:p>
        </w:tc>
        <w:tc>
          <w:tcPr>
            <w:tcW w:w="1737" w:type="dxa"/>
            <w:shd w:val="clear" w:color="auto" w:fill="FFE599" w:themeFill="accent4" w:themeFillTint="66"/>
          </w:tcPr>
          <w:p w14:paraId="6C910781" w14:textId="3D03D73B" w:rsidR="00B77870" w:rsidRPr="00B77870" w:rsidRDefault="00B77870" w:rsidP="00B77870">
            <w:pPr>
              <w:pStyle w:val="ListParagraph"/>
              <w:spacing w:after="0"/>
              <w:ind w:left="0"/>
              <w:rPr>
                <w:rFonts w:asciiTheme="minorHAnsi" w:hAnsiTheme="minorHAnsi" w:cstheme="minorHAnsi"/>
                <w:b/>
                <w:bCs/>
              </w:rPr>
            </w:pPr>
            <w:r w:rsidRPr="00B77870">
              <w:rPr>
                <w:rFonts w:asciiTheme="minorHAnsi" w:hAnsiTheme="minorHAnsi" w:cstheme="minorHAnsi"/>
              </w:rPr>
              <w:t>Weds 14 Jan 2026</w:t>
            </w:r>
          </w:p>
        </w:tc>
        <w:tc>
          <w:tcPr>
            <w:tcW w:w="1738" w:type="dxa"/>
            <w:gridSpan w:val="3"/>
            <w:shd w:val="clear" w:color="auto" w:fill="E7E6E6" w:themeFill="background2"/>
          </w:tcPr>
          <w:p w14:paraId="5DA78B94" w14:textId="7584FEB6" w:rsidR="00B77870" w:rsidRPr="00B77870" w:rsidRDefault="00B77870" w:rsidP="00B77870">
            <w:pPr>
              <w:pStyle w:val="ListParagraph"/>
              <w:spacing w:after="0"/>
              <w:ind w:left="0"/>
              <w:rPr>
                <w:rFonts w:asciiTheme="minorHAnsi" w:hAnsiTheme="minorHAnsi" w:cstheme="minorHAnsi"/>
                <w:b/>
                <w:bCs/>
              </w:rPr>
            </w:pPr>
            <w:r w:rsidRPr="00B77870">
              <w:rPr>
                <w:rFonts w:asciiTheme="minorHAnsi" w:hAnsiTheme="minorHAnsi" w:cstheme="minorHAnsi"/>
              </w:rPr>
              <w:t>Tues 24 Feb 2026</w:t>
            </w:r>
          </w:p>
        </w:tc>
        <w:tc>
          <w:tcPr>
            <w:tcW w:w="1738" w:type="dxa"/>
            <w:gridSpan w:val="2"/>
            <w:shd w:val="clear" w:color="auto" w:fill="FBE4D5" w:themeFill="accent2" w:themeFillTint="33"/>
          </w:tcPr>
          <w:p w14:paraId="0EFF3E77" w14:textId="0A2C7672" w:rsidR="00B77870" w:rsidRPr="00B77870" w:rsidRDefault="00B77870" w:rsidP="00B77870">
            <w:pPr>
              <w:pStyle w:val="ListParagraph"/>
              <w:spacing w:after="0"/>
              <w:ind w:left="0"/>
              <w:rPr>
                <w:rFonts w:asciiTheme="minorHAnsi" w:hAnsiTheme="minorHAnsi" w:cstheme="minorHAnsi"/>
                <w:b/>
                <w:bCs/>
              </w:rPr>
            </w:pPr>
            <w:r w:rsidRPr="00B77870">
              <w:rPr>
                <w:rFonts w:asciiTheme="minorHAnsi" w:hAnsiTheme="minorHAnsi" w:cstheme="minorHAnsi"/>
              </w:rPr>
              <w:t>Tues 17 Mar 2026</w:t>
            </w:r>
          </w:p>
        </w:tc>
        <w:tc>
          <w:tcPr>
            <w:tcW w:w="1738" w:type="dxa"/>
            <w:gridSpan w:val="2"/>
            <w:shd w:val="clear" w:color="auto" w:fill="C5E0B3" w:themeFill="accent6" w:themeFillTint="66"/>
          </w:tcPr>
          <w:p w14:paraId="1AE18529" w14:textId="66C89D4C" w:rsidR="00B77870" w:rsidRPr="00B77870" w:rsidRDefault="00B77870" w:rsidP="00B77870">
            <w:pPr>
              <w:pStyle w:val="ListParagraph"/>
              <w:spacing w:after="0"/>
              <w:ind w:left="0"/>
              <w:rPr>
                <w:rFonts w:asciiTheme="minorHAnsi" w:hAnsiTheme="minorHAnsi" w:cstheme="minorHAnsi"/>
                <w:b/>
                <w:bCs/>
              </w:rPr>
            </w:pPr>
            <w:r w:rsidRPr="00B77870">
              <w:rPr>
                <w:rFonts w:asciiTheme="minorHAnsi" w:hAnsiTheme="minorHAnsi" w:cstheme="minorHAnsi"/>
              </w:rPr>
              <w:t xml:space="preserve">Thurs 26 March 2026 </w:t>
            </w:r>
          </w:p>
        </w:tc>
      </w:tr>
      <w:tr w:rsidR="00B77870" w:rsidRPr="006D01FE" w14:paraId="3E86494F" w14:textId="77777777" w:rsidTr="005E2ACE">
        <w:tc>
          <w:tcPr>
            <w:tcW w:w="2064" w:type="dxa"/>
          </w:tcPr>
          <w:p w14:paraId="179110A6" w14:textId="34C01D4D" w:rsidR="00B77870" w:rsidRPr="00B77870" w:rsidRDefault="00B77870" w:rsidP="00B77870">
            <w:pPr>
              <w:pStyle w:val="ListParagraph"/>
              <w:spacing w:after="0"/>
              <w:ind w:left="176"/>
              <w:rPr>
                <w:rFonts w:asciiTheme="minorHAnsi" w:hAnsiTheme="minorHAnsi" w:cstheme="minorHAnsi"/>
                <w:b/>
                <w:bCs/>
              </w:rPr>
            </w:pPr>
            <w:r w:rsidRPr="00B77870">
              <w:rPr>
                <w:rFonts w:asciiTheme="minorHAnsi" w:hAnsiTheme="minorHAnsi" w:cstheme="minorHAnsi"/>
                <w:b/>
              </w:rPr>
              <w:t>Locations/Venues</w:t>
            </w:r>
          </w:p>
        </w:tc>
        <w:tc>
          <w:tcPr>
            <w:tcW w:w="1737" w:type="dxa"/>
            <w:shd w:val="clear" w:color="auto" w:fill="FFE599" w:themeFill="accent4" w:themeFillTint="66"/>
          </w:tcPr>
          <w:p w14:paraId="74ACF70E" w14:textId="7DEC7BD3" w:rsidR="00B77870" w:rsidRPr="00B77870" w:rsidRDefault="00163103" w:rsidP="00B77870">
            <w:pPr>
              <w:pStyle w:val="ListParagraph"/>
              <w:spacing w:after="0"/>
              <w:ind w:left="0"/>
              <w:rPr>
                <w:rFonts w:asciiTheme="minorHAnsi" w:hAnsiTheme="minorHAnsi" w:cstheme="minorHAnsi"/>
                <w:b/>
                <w:bCs/>
              </w:rPr>
            </w:pPr>
            <w:hyperlink r:id="rId15" w:history="1">
              <w:r w:rsidR="00B77870" w:rsidRPr="00163103">
                <w:rPr>
                  <w:rStyle w:val="Hyperlink"/>
                  <w:rFonts w:asciiTheme="minorHAnsi" w:hAnsiTheme="minorHAnsi" w:cstheme="minorHAnsi"/>
                </w:rPr>
                <w:t>Norton Park Winchester</w:t>
              </w:r>
            </w:hyperlink>
          </w:p>
        </w:tc>
        <w:tc>
          <w:tcPr>
            <w:tcW w:w="1738" w:type="dxa"/>
            <w:gridSpan w:val="3"/>
            <w:shd w:val="clear" w:color="auto" w:fill="E7E6E6" w:themeFill="background2"/>
          </w:tcPr>
          <w:p w14:paraId="33387983" w14:textId="33555CBF" w:rsidR="00B77870" w:rsidRPr="00B77870" w:rsidRDefault="009B4645" w:rsidP="00B77870">
            <w:pPr>
              <w:pStyle w:val="ListParagraph"/>
              <w:spacing w:after="0"/>
              <w:ind w:left="0"/>
              <w:rPr>
                <w:rFonts w:asciiTheme="minorHAnsi" w:hAnsiTheme="minorHAnsi" w:cstheme="minorHAnsi"/>
                <w:b/>
                <w:bCs/>
              </w:rPr>
            </w:pPr>
            <w:hyperlink r:id="rId16" w:history="1">
              <w:r w:rsidR="00B77870" w:rsidRPr="009B4645">
                <w:rPr>
                  <w:rStyle w:val="Hyperlink"/>
                  <w:rFonts w:asciiTheme="minorHAnsi" w:eastAsia="Arial" w:hAnsiTheme="minorHAnsi" w:cstheme="minorHAnsi"/>
                </w:rPr>
                <w:t>Manchester Marriott Hotel Piccadilly</w:t>
              </w:r>
            </w:hyperlink>
          </w:p>
        </w:tc>
        <w:tc>
          <w:tcPr>
            <w:tcW w:w="1738" w:type="dxa"/>
            <w:gridSpan w:val="2"/>
            <w:shd w:val="clear" w:color="auto" w:fill="FBE4D5" w:themeFill="accent2" w:themeFillTint="33"/>
          </w:tcPr>
          <w:p w14:paraId="0EA1F73C" w14:textId="7DB2FADF" w:rsidR="00B77870" w:rsidRPr="00B77870" w:rsidRDefault="00853B3D" w:rsidP="00B77870">
            <w:pPr>
              <w:pStyle w:val="ListParagraph"/>
              <w:spacing w:after="0"/>
              <w:ind w:left="0"/>
              <w:rPr>
                <w:rFonts w:asciiTheme="minorHAnsi" w:hAnsiTheme="minorHAnsi" w:cstheme="minorHAnsi"/>
                <w:b/>
                <w:bCs/>
              </w:rPr>
            </w:pPr>
            <w:hyperlink r:id="rId17" w:history="1">
              <w:r w:rsidR="00B77870" w:rsidRPr="00853B3D">
                <w:rPr>
                  <w:rStyle w:val="Hyperlink"/>
                  <w:rFonts w:asciiTheme="minorHAnsi" w:hAnsiTheme="minorHAnsi" w:cstheme="minorHAnsi"/>
                </w:rPr>
                <w:t>Voco Leicester</w:t>
              </w:r>
            </w:hyperlink>
          </w:p>
        </w:tc>
        <w:tc>
          <w:tcPr>
            <w:tcW w:w="1738" w:type="dxa"/>
            <w:gridSpan w:val="2"/>
            <w:shd w:val="clear" w:color="auto" w:fill="C5E0B3" w:themeFill="accent6" w:themeFillTint="66"/>
          </w:tcPr>
          <w:p w14:paraId="74C18132" w14:textId="3A697B9F" w:rsidR="00B77870" w:rsidRPr="00B77870" w:rsidRDefault="003D4628" w:rsidP="00B77870">
            <w:pPr>
              <w:pStyle w:val="ListParagraph"/>
              <w:spacing w:after="0"/>
              <w:ind w:left="0"/>
              <w:rPr>
                <w:rFonts w:asciiTheme="minorHAnsi" w:hAnsiTheme="minorHAnsi" w:cstheme="minorHAnsi"/>
                <w:b/>
                <w:bCs/>
              </w:rPr>
            </w:pPr>
            <w:hyperlink r:id="rId18" w:history="1">
              <w:r w:rsidR="00B77870" w:rsidRPr="003D4628">
                <w:rPr>
                  <w:rStyle w:val="Hyperlink"/>
                  <w:rFonts w:asciiTheme="minorHAnsi" w:hAnsiTheme="minorHAnsi" w:cstheme="minorHAnsi"/>
                </w:rPr>
                <w:t>Crowne Plaza Leeds</w:t>
              </w:r>
            </w:hyperlink>
          </w:p>
        </w:tc>
      </w:tr>
      <w:tr w:rsidR="00276864" w:rsidRPr="006D01FE" w14:paraId="1775B1AC" w14:textId="77777777" w:rsidTr="113D31D4">
        <w:tc>
          <w:tcPr>
            <w:tcW w:w="9015" w:type="dxa"/>
            <w:gridSpan w:val="9"/>
          </w:tcPr>
          <w:p w14:paraId="4B577F3D" w14:textId="77777777" w:rsidR="0036072D" w:rsidRPr="006D01FE" w:rsidRDefault="0036072D" w:rsidP="0036072D">
            <w:pPr>
              <w:rPr>
                <w:rFonts w:asciiTheme="minorHAnsi" w:eastAsia="Calibri" w:hAnsiTheme="minorHAnsi" w:cstheme="minorHAnsi"/>
                <w:sz w:val="22"/>
                <w:szCs w:val="22"/>
              </w:rPr>
            </w:pPr>
            <w:r w:rsidRPr="006D01FE">
              <w:rPr>
                <w:rFonts w:asciiTheme="minorHAnsi" w:eastAsia="Calibri" w:hAnsiTheme="minorHAnsi" w:cstheme="minorHAnsi"/>
                <w:sz w:val="22"/>
                <w:szCs w:val="22"/>
              </w:rPr>
              <w:t>Participants are free to choose locations that are outside of their NHS region.</w:t>
            </w:r>
            <w:r w:rsidRPr="006D01FE">
              <w:rPr>
                <w:rFonts w:asciiTheme="minorHAnsi" w:eastAsia="Calibri" w:hAnsiTheme="minorHAnsi" w:cstheme="minorHAnsi"/>
                <w:b/>
                <w:bCs/>
                <w:sz w:val="22"/>
                <w:szCs w:val="22"/>
              </w:rPr>
              <w:t xml:space="preserve"> </w:t>
            </w:r>
            <w:r w:rsidRPr="006D01FE">
              <w:rPr>
                <w:rFonts w:asciiTheme="minorHAnsi" w:eastAsia="Calibri" w:hAnsiTheme="minorHAnsi" w:cstheme="minorHAnsi"/>
                <w:sz w:val="22"/>
                <w:szCs w:val="22"/>
              </w:rPr>
              <w:t>We will endeavour to offer everyone their first choice, but places are allocated on a first come basis.</w:t>
            </w:r>
          </w:p>
          <w:p w14:paraId="76B92378" w14:textId="77777777" w:rsidR="0036072D" w:rsidRPr="006D01FE" w:rsidRDefault="0036072D" w:rsidP="0036072D">
            <w:pPr>
              <w:rPr>
                <w:rFonts w:asciiTheme="minorHAnsi" w:eastAsia="Calibri" w:hAnsiTheme="minorHAnsi" w:cstheme="minorHAnsi"/>
                <w:b/>
                <w:sz w:val="22"/>
                <w:szCs w:val="22"/>
              </w:rPr>
            </w:pPr>
          </w:p>
          <w:p w14:paraId="3792AA68" w14:textId="77777777" w:rsidR="0036072D" w:rsidRPr="006D01FE" w:rsidRDefault="0036072D" w:rsidP="43E01021">
            <w:pPr>
              <w:rPr>
                <w:rFonts w:asciiTheme="minorHAnsi" w:eastAsia="Calibri" w:hAnsiTheme="minorHAnsi" w:cstheme="minorHAnsi"/>
                <w:b/>
                <w:bCs/>
                <w:sz w:val="22"/>
                <w:szCs w:val="22"/>
              </w:rPr>
            </w:pPr>
            <w:r w:rsidRPr="006D01FE">
              <w:rPr>
                <w:rFonts w:asciiTheme="minorHAnsi" w:eastAsia="Calibri" w:hAnsiTheme="minorHAnsi" w:cstheme="minorHAnsi"/>
                <w:b/>
                <w:bCs/>
                <w:sz w:val="22"/>
                <w:szCs w:val="22"/>
              </w:rPr>
              <w:t xml:space="preserve">My first choice is group number: </w:t>
            </w:r>
          </w:p>
          <w:p w14:paraId="10A01C58" w14:textId="77777777" w:rsidR="0036072D" w:rsidRPr="006D01FE" w:rsidRDefault="0036072D" w:rsidP="0036072D">
            <w:pPr>
              <w:rPr>
                <w:rFonts w:asciiTheme="minorHAnsi" w:eastAsia="Calibri" w:hAnsiTheme="minorHAnsi" w:cstheme="minorHAnsi"/>
                <w:sz w:val="22"/>
                <w:szCs w:val="22"/>
              </w:rPr>
            </w:pPr>
          </w:p>
          <w:p w14:paraId="696C1729" w14:textId="77777777" w:rsidR="0036072D" w:rsidRPr="006D01FE" w:rsidRDefault="0036072D" w:rsidP="43E01021">
            <w:pPr>
              <w:rPr>
                <w:rFonts w:asciiTheme="minorHAnsi" w:eastAsia="Calibri" w:hAnsiTheme="minorHAnsi" w:cstheme="minorHAnsi"/>
                <w:sz w:val="22"/>
                <w:szCs w:val="22"/>
              </w:rPr>
            </w:pPr>
            <w:r w:rsidRPr="006D01FE">
              <w:rPr>
                <w:rFonts w:asciiTheme="minorHAnsi" w:eastAsia="Calibri" w:hAnsiTheme="minorHAnsi" w:cstheme="minorHAnsi"/>
                <w:sz w:val="22"/>
                <w:szCs w:val="22"/>
              </w:rPr>
              <w:t xml:space="preserve">If necessary, I could attend another group: </w:t>
            </w:r>
            <w:r w:rsidRPr="006D01FE">
              <w:rPr>
                <w:rFonts w:asciiTheme="minorHAnsi" w:eastAsia="Calibri" w:hAnsiTheme="minorHAnsi" w:cstheme="minorHAnsi"/>
                <w:b/>
                <w:bCs/>
                <w:sz w:val="22"/>
                <w:szCs w:val="22"/>
              </w:rPr>
              <w:t>Yes/No   If Yes, please indicate second choice:</w:t>
            </w:r>
          </w:p>
          <w:p w14:paraId="72C16CC3" w14:textId="77777777" w:rsidR="0036072D" w:rsidRPr="006D01FE" w:rsidRDefault="0036072D" w:rsidP="0036072D">
            <w:pPr>
              <w:rPr>
                <w:rFonts w:asciiTheme="minorHAnsi" w:eastAsia="Calibri" w:hAnsiTheme="minorHAnsi" w:cstheme="minorHAnsi"/>
                <w:sz w:val="22"/>
                <w:szCs w:val="22"/>
              </w:rPr>
            </w:pPr>
          </w:p>
          <w:p w14:paraId="01C4F489" w14:textId="66116753" w:rsidR="00276864" w:rsidRDefault="005E2ACE" w:rsidP="43E01021">
            <w:pPr>
              <w:rPr>
                <w:rFonts w:asciiTheme="minorHAnsi" w:eastAsia="Calibri" w:hAnsiTheme="minorHAnsi" w:cstheme="minorHAnsi"/>
                <w:sz w:val="22"/>
                <w:szCs w:val="22"/>
              </w:rPr>
            </w:pPr>
            <w:r>
              <w:rPr>
                <w:rFonts w:asciiTheme="minorHAnsi" w:eastAsia="Calibri" w:hAnsiTheme="minorHAnsi" w:cstheme="minorHAnsi"/>
                <w:sz w:val="22"/>
                <w:szCs w:val="22"/>
              </w:rPr>
              <w:t>These are the final groups</w:t>
            </w:r>
            <w:r w:rsidR="00A87407">
              <w:rPr>
                <w:rFonts w:asciiTheme="minorHAnsi" w:eastAsia="Calibri" w:hAnsiTheme="minorHAnsi" w:cstheme="minorHAnsi"/>
                <w:sz w:val="22"/>
                <w:szCs w:val="22"/>
              </w:rPr>
              <w:t>. Places will be allocated on a ‘first come’ basis.</w:t>
            </w:r>
          </w:p>
          <w:p w14:paraId="0283DB03" w14:textId="0BA290E3" w:rsidR="00A87407" w:rsidRPr="006D01FE" w:rsidRDefault="00A87407" w:rsidP="43E01021">
            <w:pPr>
              <w:rPr>
                <w:rFonts w:asciiTheme="minorHAnsi" w:eastAsia="Calibri" w:hAnsiTheme="minorHAnsi" w:cstheme="minorHAnsi"/>
                <w:sz w:val="22"/>
                <w:szCs w:val="22"/>
              </w:rPr>
            </w:pPr>
          </w:p>
        </w:tc>
      </w:tr>
      <w:tr w:rsidR="00393AC3" w:rsidRPr="006D01FE" w14:paraId="76090AAC" w14:textId="77777777" w:rsidTr="113D31D4">
        <w:trPr>
          <w:trHeight w:val="1056"/>
        </w:trPr>
        <w:tc>
          <w:tcPr>
            <w:tcW w:w="9015" w:type="dxa"/>
            <w:gridSpan w:val="9"/>
          </w:tcPr>
          <w:p w14:paraId="28137E78" w14:textId="77777777" w:rsidR="00393AC3" w:rsidRPr="006D01FE" w:rsidRDefault="00393AC3" w:rsidP="0036072D">
            <w:pPr>
              <w:pStyle w:val="ListParagraph"/>
              <w:widowControl w:val="0"/>
              <w:numPr>
                <w:ilvl w:val="0"/>
                <w:numId w:val="6"/>
              </w:numPr>
              <w:rPr>
                <w:rFonts w:asciiTheme="minorHAnsi" w:hAnsiTheme="minorHAnsi" w:cstheme="minorHAnsi"/>
                <w:b/>
                <w:bCs/>
              </w:rPr>
            </w:pPr>
            <w:r w:rsidRPr="006D01FE">
              <w:rPr>
                <w:rFonts w:asciiTheme="minorHAnsi" w:hAnsiTheme="minorHAnsi" w:cstheme="minorHAnsi"/>
                <w:b/>
                <w:bCs/>
              </w:rPr>
              <w:t>Terms and conditions of participation</w:t>
            </w:r>
          </w:p>
          <w:p w14:paraId="0EE79C1C" w14:textId="77777777" w:rsidR="00393AC3" w:rsidRPr="006D01FE" w:rsidRDefault="00393AC3" w:rsidP="000654E8">
            <w:pPr>
              <w:jc w:val="both"/>
              <w:rPr>
                <w:rFonts w:asciiTheme="minorHAnsi" w:eastAsia="Calibri" w:hAnsiTheme="minorHAnsi" w:cstheme="minorHAnsi"/>
                <w:sz w:val="22"/>
                <w:szCs w:val="22"/>
              </w:rPr>
            </w:pPr>
            <w:r w:rsidRPr="006D01FE">
              <w:rPr>
                <w:rFonts w:asciiTheme="minorHAnsi" w:eastAsia="Calibri" w:hAnsiTheme="minorHAnsi" w:cstheme="minorHAnsi"/>
                <w:sz w:val="22"/>
                <w:szCs w:val="22"/>
              </w:rPr>
              <w:t>Please read and confirm acceptance by initialling each of the following:</w:t>
            </w:r>
          </w:p>
          <w:p w14:paraId="5B200267" w14:textId="02B59739" w:rsidR="00393AC3" w:rsidRPr="006D01FE" w:rsidRDefault="00393AC3" w:rsidP="000654E8">
            <w:pPr>
              <w:rPr>
                <w:rFonts w:asciiTheme="minorHAnsi" w:eastAsia="Calibri" w:hAnsiTheme="minorHAnsi" w:cstheme="minorHAnsi"/>
                <w:b/>
                <w:bCs/>
                <w:sz w:val="22"/>
                <w:szCs w:val="22"/>
              </w:rPr>
            </w:pPr>
          </w:p>
        </w:tc>
      </w:tr>
      <w:tr w:rsidR="000654E8" w:rsidRPr="006D01FE" w14:paraId="41F58ECA" w14:textId="77777777" w:rsidTr="113D31D4">
        <w:tc>
          <w:tcPr>
            <w:tcW w:w="7756" w:type="dxa"/>
            <w:gridSpan w:val="8"/>
          </w:tcPr>
          <w:p w14:paraId="40009087" w14:textId="77777777" w:rsidR="000654E8" w:rsidRPr="006D01FE" w:rsidRDefault="000654E8" w:rsidP="000654E8">
            <w:pPr>
              <w:pStyle w:val="ListParagraph"/>
              <w:spacing w:after="0" w:line="240" w:lineRule="auto"/>
              <w:ind w:left="0"/>
              <w:jc w:val="both"/>
              <w:rPr>
                <w:rFonts w:asciiTheme="minorHAnsi" w:hAnsiTheme="minorHAnsi" w:cstheme="minorHAnsi"/>
              </w:rPr>
            </w:pPr>
            <w:r w:rsidRPr="006D01FE">
              <w:rPr>
                <w:rFonts w:asciiTheme="minorHAnsi" w:hAnsiTheme="minorHAnsi" w:cstheme="minorHAnsi"/>
              </w:rPr>
              <w:lastRenderedPageBreak/>
              <w:t xml:space="preserve">I confirm that I am a Ward Manager (or equivalent) </w:t>
            </w:r>
            <w:r w:rsidRPr="006D01FE">
              <w:rPr>
                <w:rFonts w:asciiTheme="minorHAnsi" w:hAnsiTheme="minorHAnsi" w:cstheme="minorHAnsi"/>
                <w:lang w:eastAsia="zh-CN"/>
              </w:rPr>
              <w:t>and have leadership responsibility for a clinical team who are delivering inpatient care</w:t>
            </w:r>
          </w:p>
          <w:p w14:paraId="65684630" w14:textId="77777777" w:rsidR="000654E8" w:rsidRPr="006D01FE" w:rsidRDefault="000654E8" w:rsidP="000654E8">
            <w:pPr>
              <w:rPr>
                <w:rFonts w:asciiTheme="minorHAnsi" w:eastAsia="Calibri" w:hAnsiTheme="minorHAnsi" w:cstheme="minorHAnsi"/>
                <w:sz w:val="22"/>
                <w:szCs w:val="22"/>
              </w:rPr>
            </w:pPr>
          </w:p>
        </w:tc>
        <w:tc>
          <w:tcPr>
            <w:tcW w:w="1259" w:type="dxa"/>
          </w:tcPr>
          <w:p w14:paraId="6C59894F" w14:textId="77777777" w:rsidR="000654E8" w:rsidRPr="006D01FE" w:rsidRDefault="000654E8" w:rsidP="000654E8">
            <w:pPr>
              <w:rPr>
                <w:rFonts w:asciiTheme="minorHAnsi" w:eastAsia="Calibri" w:hAnsiTheme="minorHAnsi" w:cstheme="minorHAnsi"/>
                <w:sz w:val="22"/>
                <w:szCs w:val="22"/>
              </w:rPr>
            </w:pPr>
          </w:p>
        </w:tc>
      </w:tr>
      <w:tr w:rsidR="000654E8" w:rsidRPr="006D01FE" w14:paraId="6C55313B" w14:textId="77777777" w:rsidTr="113D31D4">
        <w:tc>
          <w:tcPr>
            <w:tcW w:w="7756" w:type="dxa"/>
            <w:gridSpan w:val="8"/>
          </w:tcPr>
          <w:p w14:paraId="70B55572" w14:textId="77777777" w:rsidR="000654E8" w:rsidRPr="006D01FE" w:rsidRDefault="000654E8" w:rsidP="000654E8">
            <w:pPr>
              <w:pStyle w:val="ListParagraph"/>
              <w:spacing w:after="0" w:line="240" w:lineRule="auto"/>
              <w:ind w:left="0"/>
              <w:jc w:val="both"/>
              <w:rPr>
                <w:rFonts w:asciiTheme="minorHAnsi" w:hAnsiTheme="minorHAnsi" w:cstheme="minorHAnsi"/>
              </w:rPr>
            </w:pPr>
            <w:r w:rsidRPr="006D01FE">
              <w:rPr>
                <w:rFonts w:asciiTheme="minorHAnsi" w:hAnsiTheme="minorHAnsi" w:cstheme="minorHAnsi"/>
              </w:rPr>
              <w:t>I agree to take part in this programme and confirm I can attend all the workshops</w:t>
            </w:r>
          </w:p>
          <w:p w14:paraId="13FFEBA1" w14:textId="77777777" w:rsidR="000654E8" w:rsidRPr="006D01FE" w:rsidRDefault="000654E8" w:rsidP="000654E8">
            <w:pPr>
              <w:rPr>
                <w:rFonts w:asciiTheme="minorHAnsi" w:eastAsia="Calibri" w:hAnsiTheme="minorHAnsi" w:cstheme="minorHAnsi"/>
                <w:sz w:val="22"/>
                <w:szCs w:val="22"/>
              </w:rPr>
            </w:pPr>
          </w:p>
        </w:tc>
        <w:tc>
          <w:tcPr>
            <w:tcW w:w="1259" w:type="dxa"/>
          </w:tcPr>
          <w:p w14:paraId="5BFF4DB6" w14:textId="77777777" w:rsidR="000654E8" w:rsidRPr="006D01FE" w:rsidRDefault="000654E8" w:rsidP="000654E8">
            <w:pPr>
              <w:rPr>
                <w:rFonts w:asciiTheme="minorHAnsi" w:eastAsia="Calibri" w:hAnsiTheme="minorHAnsi" w:cstheme="minorHAnsi"/>
                <w:sz w:val="22"/>
                <w:szCs w:val="22"/>
              </w:rPr>
            </w:pPr>
          </w:p>
        </w:tc>
      </w:tr>
      <w:tr w:rsidR="000654E8" w:rsidRPr="006D01FE" w14:paraId="7A0349E9" w14:textId="77777777" w:rsidTr="113D31D4">
        <w:tc>
          <w:tcPr>
            <w:tcW w:w="7756" w:type="dxa"/>
            <w:gridSpan w:val="8"/>
          </w:tcPr>
          <w:p w14:paraId="779BDE69" w14:textId="77777777" w:rsidR="000654E8" w:rsidRPr="006D01FE" w:rsidRDefault="000654E8" w:rsidP="000654E8">
            <w:pPr>
              <w:pStyle w:val="ListParagraph"/>
              <w:spacing w:after="0" w:line="240" w:lineRule="auto"/>
              <w:ind w:left="0"/>
              <w:jc w:val="both"/>
              <w:rPr>
                <w:rFonts w:asciiTheme="minorHAnsi" w:hAnsiTheme="minorHAnsi" w:cstheme="minorHAnsi"/>
              </w:rPr>
            </w:pPr>
            <w:r w:rsidRPr="006D01FE">
              <w:rPr>
                <w:rFonts w:asciiTheme="minorHAnsi" w:hAnsiTheme="minorHAnsi" w:cstheme="minorHAnsi"/>
              </w:rPr>
              <w:t>I confirm that my sponsors are committed to supporting me to:</w:t>
            </w:r>
          </w:p>
          <w:p w14:paraId="31B066D8" w14:textId="77777777" w:rsidR="000654E8" w:rsidRPr="006D01FE" w:rsidRDefault="000654E8" w:rsidP="000654E8">
            <w:pPr>
              <w:pStyle w:val="ListParagraph"/>
              <w:numPr>
                <w:ilvl w:val="0"/>
                <w:numId w:val="7"/>
              </w:numPr>
              <w:spacing w:after="0" w:line="240" w:lineRule="auto"/>
              <w:jc w:val="both"/>
              <w:rPr>
                <w:rFonts w:asciiTheme="minorHAnsi" w:hAnsiTheme="minorHAnsi" w:cstheme="minorHAnsi"/>
              </w:rPr>
            </w:pPr>
            <w:r w:rsidRPr="006D01FE">
              <w:rPr>
                <w:rFonts w:asciiTheme="minorHAnsi" w:hAnsiTheme="minorHAnsi" w:cstheme="minorHAnsi"/>
              </w:rPr>
              <w:t>Attend all the workshops</w:t>
            </w:r>
          </w:p>
          <w:p w14:paraId="57663A51" w14:textId="77777777" w:rsidR="000654E8" w:rsidRPr="006D01FE" w:rsidRDefault="000654E8" w:rsidP="000654E8">
            <w:pPr>
              <w:pStyle w:val="ListParagraph"/>
              <w:numPr>
                <w:ilvl w:val="0"/>
                <w:numId w:val="7"/>
              </w:numPr>
              <w:spacing w:after="0" w:line="240" w:lineRule="auto"/>
              <w:jc w:val="both"/>
              <w:rPr>
                <w:rFonts w:asciiTheme="minorHAnsi" w:hAnsiTheme="minorHAnsi" w:cstheme="minorHAnsi"/>
              </w:rPr>
            </w:pPr>
            <w:r w:rsidRPr="006D01FE">
              <w:rPr>
                <w:rFonts w:asciiTheme="minorHAnsi" w:hAnsiTheme="minorHAnsi" w:cstheme="minorHAnsi"/>
              </w:rPr>
              <w:t xml:space="preserve">Work with the team, patients, families and carers etc. to implement my learning into practice </w:t>
            </w:r>
          </w:p>
          <w:p w14:paraId="29E061D3" w14:textId="77777777" w:rsidR="000654E8" w:rsidRPr="006D01FE" w:rsidRDefault="000654E8" w:rsidP="000654E8">
            <w:pPr>
              <w:rPr>
                <w:rFonts w:asciiTheme="minorHAnsi" w:eastAsia="Calibri" w:hAnsiTheme="minorHAnsi" w:cstheme="minorHAnsi"/>
                <w:sz w:val="22"/>
                <w:szCs w:val="22"/>
              </w:rPr>
            </w:pPr>
          </w:p>
        </w:tc>
        <w:tc>
          <w:tcPr>
            <w:tcW w:w="1259" w:type="dxa"/>
          </w:tcPr>
          <w:p w14:paraId="2015A90E" w14:textId="77777777" w:rsidR="000654E8" w:rsidRPr="006D01FE" w:rsidRDefault="000654E8" w:rsidP="000654E8">
            <w:pPr>
              <w:rPr>
                <w:rFonts w:asciiTheme="minorHAnsi" w:eastAsia="Calibri" w:hAnsiTheme="minorHAnsi" w:cstheme="minorHAnsi"/>
                <w:sz w:val="22"/>
                <w:szCs w:val="22"/>
              </w:rPr>
            </w:pPr>
          </w:p>
        </w:tc>
      </w:tr>
      <w:tr w:rsidR="000654E8" w:rsidRPr="006D01FE" w14:paraId="45FC4201" w14:textId="77777777" w:rsidTr="113D31D4">
        <w:tc>
          <w:tcPr>
            <w:tcW w:w="7756" w:type="dxa"/>
            <w:gridSpan w:val="8"/>
          </w:tcPr>
          <w:p w14:paraId="07D82B11" w14:textId="77777777" w:rsidR="000654E8" w:rsidRPr="006D01FE" w:rsidRDefault="000654E8" w:rsidP="000654E8">
            <w:pPr>
              <w:pStyle w:val="ListParagraph"/>
              <w:spacing w:after="0" w:line="240" w:lineRule="auto"/>
              <w:ind w:left="0"/>
              <w:jc w:val="both"/>
              <w:rPr>
                <w:rFonts w:asciiTheme="minorHAnsi" w:hAnsiTheme="minorHAnsi" w:cstheme="minorHAnsi"/>
              </w:rPr>
            </w:pPr>
            <w:r w:rsidRPr="006D01FE">
              <w:rPr>
                <w:rFonts w:asciiTheme="minorHAnsi" w:hAnsiTheme="minorHAnsi" w:cstheme="minorHAnsi"/>
                <w:color w:val="000000"/>
                <w:lang w:eastAsia="zh-CN"/>
              </w:rPr>
              <w:t>I agree to FoNS facilitators contacting my Line Manager and/or Executive Sponsor if any issues of safeguarding, either of myself or people in my care, arise. I understand that where possible this will be discussed with me prior to any escalation of concerns</w:t>
            </w:r>
          </w:p>
          <w:p w14:paraId="008A6543" w14:textId="77777777" w:rsidR="000654E8" w:rsidRPr="006D01FE" w:rsidRDefault="000654E8" w:rsidP="000654E8">
            <w:pPr>
              <w:rPr>
                <w:rFonts w:asciiTheme="minorHAnsi" w:eastAsia="Calibri" w:hAnsiTheme="minorHAnsi" w:cstheme="minorHAnsi"/>
                <w:sz w:val="22"/>
                <w:szCs w:val="22"/>
              </w:rPr>
            </w:pPr>
          </w:p>
        </w:tc>
        <w:tc>
          <w:tcPr>
            <w:tcW w:w="1259" w:type="dxa"/>
          </w:tcPr>
          <w:p w14:paraId="585B69F2" w14:textId="77777777" w:rsidR="000654E8" w:rsidRPr="006D01FE" w:rsidRDefault="000654E8" w:rsidP="000654E8">
            <w:pPr>
              <w:rPr>
                <w:rFonts w:asciiTheme="minorHAnsi" w:eastAsia="Calibri" w:hAnsiTheme="minorHAnsi" w:cstheme="minorHAnsi"/>
                <w:sz w:val="22"/>
                <w:szCs w:val="22"/>
              </w:rPr>
            </w:pPr>
          </w:p>
        </w:tc>
      </w:tr>
      <w:tr w:rsidR="000654E8" w:rsidRPr="006D01FE" w14:paraId="6B3B9812" w14:textId="77777777" w:rsidTr="113D31D4">
        <w:tc>
          <w:tcPr>
            <w:tcW w:w="7756" w:type="dxa"/>
            <w:gridSpan w:val="8"/>
          </w:tcPr>
          <w:p w14:paraId="0AF8E566" w14:textId="77777777" w:rsidR="000654E8" w:rsidRPr="006D01FE" w:rsidRDefault="000654E8" w:rsidP="000654E8">
            <w:pPr>
              <w:pStyle w:val="ListParagraph"/>
              <w:spacing w:after="0" w:line="240" w:lineRule="auto"/>
              <w:ind w:left="0"/>
              <w:jc w:val="both"/>
              <w:rPr>
                <w:rFonts w:asciiTheme="minorHAnsi" w:hAnsiTheme="minorHAnsi" w:cstheme="minorHAnsi"/>
              </w:rPr>
            </w:pPr>
            <w:r w:rsidRPr="006D01FE">
              <w:rPr>
                <w:rFonts w:asciiTheme="minorHAnsi" w:hAnsiTheme="minorHAnsi" w:cstheme="minorHAnsi"/>
              </w:rPr>
              <w:t>I confirm that my ward/unit is sufficiently stable to enable meaningful change</w:t>
            </w:r>
          </w:p>
          <w:p w14:paraId="206E789E" w14:textId="77777777" w:rsidR="000654E8" w:rsidRPr="006D01FE" w:rsidRDefault="000654E8" w:rsidP="000654E8">
            <w:pPr>
              <w:rPr>
                <w:rFonts w:asciiTheme="minorHAnsi" w:eastAsia="Calibri" w:hAnsiTheme="minorHAnsi" w:cstheme="minorHAnsi"/>
                <w:sz w:val="22"/>
                <w:szCs w:val="22"/>
              </w:rPr>
            </w:pPr>
          </w:p>
        </w:tc>
        <w:tc>
          <w:tcPr>
            <w:tcW w:w="1259" w:type="dxa"/>
          </w:tcPr>
          <w:p w14:paraId="4915FA99" w14:textId="77777777" w:rsidR="000654E8" w:rsidRPr="006D01FE" w:rsidRDefault="000654E8" w:rsidP="000654E8">
            <w:pPr>
              <w:rPr>
                <w:rFonts w:asciiTheme="minorHAnsi" w:eastAsia="Calibri" w:hAnsiTheme="minorHAnsi" w:cstheme="minorHAnsi"/>
                <w:sz w:val="22"/>
                <w:szCs w:val="22"/>
              </w:rPr>
            </w:pPr>
          </w:p>
        </w:tc>
      </w:tr>
      <w:tr w:rsidR="000654E8" w:rsidRPr="006D01FE" w14:paraId="046B99AD" w14:textId="77777777" w:rsidTr="113D31D4">
        <w:tc>
          <w:tcPr>
            <w:tcW w:w="7756" w:type="dxa"/>
            <w:gridSpan w:val="8"/>
          </w:tcPr>
          <w:p w14:paraId="098532B4" w14:textId="77777777" w:rsidR="000654E8" w:rsidRPr="006D01FE" w:rsidRDefault="000654E8" w:rsidP="000654E8">
            <w:pPr>
              <w:pStyle w:val="ListParagraph"/>
              <w:spacing w:after="0" w:line="240" w:lineRule="auto"/>
              <w:ind w:left="0"/>
              <w:jc w:val="both"/>
              <w:rPr>
                <w:rFonts w:asciiTheme="minorHAnsi" w:hAnsiTheme="minorHAnsi" w:cstheme="minorHAnsi"/>
              </w:rPr>
            </w:pPr>
            <w:r w:rsidRPr="006D01FE">
              <w:rPr>
                <w:rFonts w:asciiTheme="minorHAnsi" w:hAnsiTheme="minorHAnsi" w:cstheme="minorHAnsi"/>
              </w:rPr>
              <w:t>I confirm I have made IT arrangements so I will be able to access and participate in the online workshops using a desktop or laptop computer that has access to a working camera and microphone</w:t>
            </w:r>
          </w:p>
          <w:p w14:paraId="46D9F70F" w14:textId="77777777" w:rsidR="000654E8" w:rsidRPr="006D01FE" w:rsidRDefault="000654E8" w:rsidP="000654E8">
            <w:pPr>
              <w:rPr>
                <w:rFonts w:asciiTheme="minorHAnsi" w:eastAsia="Calibri" w:hAnsiTheme="minorHAnsi" w:cstheme="minorHAnsi"/>
                <w:sz w:val="22"/>
                <w:szCs w:val="22"/>
              </w:rPr>
            </w:pPr>
          </w:p>
        </w:tc>
        <w:tc>
          <w:tcPr>
            <w:tcW w:w="1259" w:type="dxa"/>
          </w:tcPr>
          <w:p w14:paraId="32E7DF3B" w14:textId="77777777" w:rsidR="000654E8" w:rsidRPr="006D01FE" w:rsidRDefault="000654E8" w:rsidP="000654E8">
            <w:pPr>
              <w:rPr>
                <w:rFonts w:asciiTheme="minorHAnsi" w:eastAsia="Calibri" w:hAnsiTheme="minorHAnsi" w:cstheme="minorHAnsi"/>
                <w:sz w:val="22"/>
                <w:szCs w:val="22"/>
              </w:rPr>
            </w:pPr>
          </w:p>
        </w:tc>
      </w:tr>
      <w:tr w:rsidR="000654E8" w:rsidRPr="006D01FE" w14:paraId="753A7A05" w14:textId="77777777" w:rsidTr="113D31D4">
        <w:tc>
          <w:tcPr>
            <w:tcW w:w="7756" w:type="dxa"/>
            <w:gridSpan w:val="8"/>
          </w:tcPr>
          <w:p w14:paraId="55F6E327" w14:textId="77777777" w:rsidR="000654E8" w:rsidRPr="006D01FE" w:rsidRDefault="000654E8" w:rsidP="000654E8">
            <w:pPr>
              <w:pStyle w:val="ListParagraph"/>
              <w:spacing w:after="0" w:line="240" w:lineRule="auto"/>
              <w:ind w:left="0"/>
              <w:contextualSpacing/>
              <w:jc w:val="both"/>
              <w:rPr>
                <w:rFonts w:asciiTheme="minorHAnsi" w:eastAsiaTheme="minorEastAsia" w:hAnsiTheme="minorHAnsi" w:cstheme="minorHAnsi"/>
              </w:rPr>
            </w:pPr>
            <w:r w:rsidRPr="006D01FE">
              <w:rPr>
                <w:rFonts w:asciiTheme="minorHAnsi" w:hAnsiTheme="minorHAnsi" w:cstheme="minorHAnsi"/>
              </w:rPr>
              <w:t xml:space="preserve">I confirm I have </w:t>
            </w:r>
            <w:proofErr w:type="gramStart"/>
            <w:r w:rsidRPr="006D01FE">
              <w:rPr>
                <w:rFonts w:asciiTheme="minorHAnsi" w:hAnsiTheme="minorHAnsi" w:cstheme="minorHAnsi"/>
              </w:rPr>
              <w:t>made arrangements</w:t>
            </w:r>
            <w:proofErr w:type="gramEnd"/>
            <w:r w:rsidRPr="006D01FE">
              <w:rPr>
                <w:rFonts w:asciiTheme="minorHAnsi" w:hAnsiTheme="minorHAnsi" w:cstheme="minorHAnsi"/>
              </w:rPr>
              <w:t xml:space="preserve"> to connect to online workshops from a quiet space where I won’t be disturbed</w:t>
            </w:r>
          </w:p>
          <w:p w14:paraId="5BFD38FC" w14:textId="77777777" w:rsidR="000654E8" w:rsidRPr="006D01FE" w:rsidRDefault="000654E8" w:rsidP="000654E8">
            <w:pPr>
              <w:rPr>
                <w:rFonts w:asciiTheme="minorHAnsi" w:eastAsia="Calibri" w:hAnsiTheme="minorHAnsi" w:cstheme="minorHAnsi"/>
                <w:sz w:val="22"/>
                <w:szCs w:val="22"/>
              </w:rPr>
            </w:pPr>
          </w:p>
        </w:tc>
        <w:tc>
          <w:tcPr>
            <w:tcW w:w="1259" w:type="dxa"/>
          </w:tcPr>
          <w:p w14:paraId="1C7FFDDB" w14:textId="77777777" w:rsidR="000654E8" w:rsidRPr="006D01FE" w:rsidRDefault="000654E8" w:rsidP="000654E8">
            <w:pPr>
              <w:rPr>
                <w:rFonts w:asciiTheme="minorHAnsi" w:eastAsia="Calibri" w:hAnsiTheme="minorHAnsi" w:cstheme="minorHAnsi"/>
                <w:sz w:val="22"/>
                <w:szCs w:val="22"/>
              </w:rPr>
            </w:pPr>
          </w:p>
        </w:tc>
      </w:tr>
      <w:tr w:rsidR="000654E8" w:rsidRPr="006D01FE" w14:paraId="26E2E0D9" w14:textId="77777777" w:rsidTr="113D31D4">
        <w:tc>
          <w:tcPr>
            <w:tcW w:w="7756" w:type="dxa"/>
            <w:gridSpan w:val="8"/>
          </w:tcPr>
          <w:p w14:paraId="7B753F1C" w14:textId="77777777" w:rsidR="000654E8" w:rsidRPr="006D01FE" w:rsidRDefault="000654E8" w:rsidP="000654E8">
            <w:pPr>
              <w:pStyle w:val="ListParagraph"/>
              <w:spacing w:after="0" w:line="240" w:lineRule="auto"/>
              <w:ind w:left="0"/>
              <w:jc w:val="both"/>
              <w:rPr>
                <w:rFonts w:asciiTheme="minorHAnsi" w:hAnsiTheme="minorHAnsi" w:cstheme="minorHAnsi"/>
              </w:rPr>
            </w:pPr>
            <w:r w:rsidRPr="006D01FE">
              <w:rPr>
                <w:rFonts w:asciiTheme="minorHAnsi" w:hAnsiTheme="minorHAnsi" w:cstheme="minorHAnsi"/>
              </w:rPr>
              <w:t>I have read the information about the evaluation of the programme and understand that:</w:t>
            </w:r>
          </w:p>
          <w:p w14:paraId="5C02FD3F" w14:textId="77777777" w:rsidR="000654E8" w:rsidRPr="006D01FE" w:rsidRDefault="000654E8" w:rsidP="000654E8">
            <w:pPr>
              <w:pStyle w:val="ListParagraph"/>
              <w:numPr>
                <w:ilvl w:val="0"/>
                <w:numId w:val="8"/>
              </w:numPr>
              <w:spacing w:after="0" w:line="240" w:lineRule="auto"/>
              <w:jc w:val="both"/>
              <w:rPr>
                <w:rFonts w:asciiTheme="minorHAnsi" w:hAnsiTheme="minorHAnsi" w:cstheme="minorHAnsi"/>
              </w:rPr>
            </w:pPr>
            <w:r w:rsidRPr="006D01FE">
              <w:rPr>
                <w:rFonts w:asciiTheme="minorHAnsi" w:hAnsiTheme="minorHAnsi" w:cstheme="minorHAnsi"/>
              </w:rPr>
              <w:t>I will be invited to participate in evaluation activities throughout the programme</w:t>
            </w:r>
          </w:p>
          <w:p w14:paraId="79BA3F43" w14:textId="77777777" w:rsidR="000654E8" w:rsidRPr="006D01FE" w:rsidRDefault="000654E8" w:rsidP="000654E8">
            <w:pPr>
              <w:pStyle w:val="ListParagraph"/>
              <w:numPr>
                <w:ilvl w:val="0"/>
                <w:numId w:val="8"/>
              </w:numPr>
              <w:spacing w:after="0" w:line="240" w:lineRule="auto"/>
              <w:jc w:val="both"/>
              <w:rPr>
                <w:rFonts w:asciiTheme="minorHAnsi" w:hAnsiTheme="minorHAnsi" w:cstheme="minorHAnsi"/>
              </w:rPr>
            </w:pPr>
            <w:r w:rsidRPr="006D01FE">
              <w:rPr>
                <w:rFonts w:asciiTheme="minorHAnsi" w:hAnsiTheme="minorHAnsi" w:cstheme="minorHAnsi"/>
              </w:rPr>
              <w:t>I can ask questions about the evaluation at any time</w:t>
            </w:r>
          </w:p>
          <w:p w14:paraId="7919E453" w14:textId="77777777" w:rsidR="000654E8" w:rsidRPr="006D01FE" w:rsidRDefault="000654E8" w:rsidP="000654E8">
            <w:pPr>
              <w:pStyle w:val="ListParagraph"/>
              <w:numPr>
                <w:ilvl w:val="0"/>
                <w:numId w:val="8"/>
              </w:numPr>
              <w:spacing w:after="0" w:line="240" w:lineRule="auto"/>
              <w:jc w:val="both"/>
              <w:rPr>
                <w:rFonts w:asciiTheme="minorHAnsi" w:hAnsiTheme="minorHAnsi" w:cstheme="minorHAnsi"/>
              </w:rPr>
            </w:pPr>
            <w:r w:rsidRPr="006D01FE">
              <w:rPr>
                <w:rFonts w:asciiTheme="minorHAnsi" w:hAnsiTheme="minorHAnsi" w:cstheme="minorHAnsi"/>
              </w:rPr>
              <w:t>My participation in the evaluation is voluntary</w:t>
            </w:r>
          </w:p>
          <w:p w14:paraId="71592F13" w14:textId="77777777" w:rsidR="000654E8" w:rsidRPr="006D01FE" w:rsidRDefault="000654E8" w:rsidP="000654E8">
            <w:pPr>
              <w:pStyle w:val="ListParagraph"/>
              <w:numPr>
                <w:ilvl w:val="0"/>
                <w:numId w:val="8"/>
              </w:numPr>
              <w:spacing w:after="0" w:line="240" w:lineRule="auto"/>
              <w:jc w:val="both"/>
              <w:rPr>
                <w:rFonts w:asciiTheme="minorHAnsi" w:hAnsiTheme="minorHAnsi" w:cstheme="minorHAnsi"/>
              </w:rPr>
            </w:pPr>
            <w:r w:rsidRPr="006D01FE">
              <w:rPr>
                <w:rFonts w:asciiTheme="minorHAnsi" w:hAnsiTheme="minorHAnsi" w:cstheme="minorHAnsi"/>
              </w:rPr>
              <w:t>I can change my mind and withdraw from the evaluation at any time</w:t>
            </w:r>
          </w:p>
          <w:p w14:paraId="056FCD8A" w14:textId="77777777" w:rsidR="000654E8" w:rsidRPr="006D01FE" w:rsidRDefault="000654E8" w:rsidP="000654E8">
            <w:pPr>
              <w:pStyle w:val="ListParagraph"/>
              <w:numPr>
                <w:ilvl w:val="0"/>
                <w:numId w:val="8"/>
              </w:numPr>
              <w:spacing w:after="0" w:line="240" w:lineRule="auto"/>
              <w:jc w:val="both"/>
              <w:rPr>
                <w:rFonts w:asciiTheme="minorHAnsi" w:hAnsiTheme="minorHAnsi" w:cstheme="minorHAnsi"/>
              </w:rPr>
            </w:pPr>
            <w:r w:rsidRPr="006D01FE">
              <w:rPr>
                <w:rFonts w:asciiTheme="minorHAnsi" w:hAnsiTheme="minorHAnsi" w:cstheme="minorHAnsi"/>
              </w:rPr>
              <w:t xml:space="preserve">Anonymised evaluation data e.g. comments, quotes, pictures etc. can be used and shared in reports, publicity information, websites etc. </w:t>
            </w:r>
          </w:p>
          <w:p w14:paraId="736B49F5" w14:textId="77777777" w:rsidR="000654E8" w:rsidRPr="006D01FE" w:rsidRDefault="000654E8" w:rsidP="000654E8">
            <w:pPr>
              <w:rPr>
                <w:rFonts w:asciiTheme="minorHAnsi" w:eastAsia="Calibri" w:hAnsiTheme="minorHAnsi" w:cstheme="minorHAnsi"/>
                <w:sz w:val="22"/>
                <w:szCs w:val="22"/>
              </w:rPr>
            </w:pPr>
          </w:p>
        </w:tc>
        <w:tc>
          <w:tcPr>
            <w:tcW w:w="1259" w:type="dxa"/>
          </w:tcPr>
          <w:p w14:paraId="760131DD" w14:textId="77777777" w:rsidR="000654E8" w:rsidRPr="006D01FE" w:rsidRDefault="000654E8" w:rsidP="000654E8">
            <w:pPr>
              <w:rPr>
                <w:rFonts w:asciiTheme="minorHAnsi" w:eastAsia="Calibri" w:hAnsiTheme="minorHAnsi" w:cstheme="minorHAnsi"/>
                <w:sz w:val="22"/>
                <w:szCs w:val="22"/>
              </w:rPr>
            </w:pPr>
          </w:p>
        </w:tc>
      </w:tr>
      <w:tr w:rsidR="000654E8" w:rsidRPr="006D01FE" w14:paraId="2C3D7E88" w14:textId="77777777" w:rsidTr="113D31D4">
        <w:tc>
          <w:tcPr>
            <w:tcW w:w="7756" w:type="dxa"/>
            <w:gridSpan w:val="8"/>
          </w:tcPr>
          <w:p w14:paraId="2D2CCE52" w14:textId="3835AC99" w:rsidR="000654E8" w:rsidRPr="006D01FE" w:rsidRDefault="000654E8" w:rsidP="000654E8">
            <w:pPr>
              <w:pStyle w:val="ListParagraph"/>
              <w:spacing w:after="0" w:line="240" w:lineRule="auto"/>
              <w:ind w:left="0"/>
              <w:jc w:val="both"/>
              <w:rPr>
                <w:rFonts w:asciiTheme="minorHAnsi" w:hAnsiTheme="minorHAnsi" w:cstheme="minorHAnsi"/>
              </w:rPr>
            </w:pPr>
            <w:r w:rsidRPr="006D01FE">
              <w:rPr>
                <w:rFonts w:asciiTheme="minorHAnsi" w:hAnsiTheme="minorHAnsi" w:cstheme="minorHAnsi"/>
              </w:rPr>
              <w:t>I agree to my photograph being taken</w:t>
            </w:r>
            <w:r w:rsidR="00DD3F8A" w:rsidRPr="006D01FE">
              <w:rPr>
                <w:rFonts w:asciiTheme="minorHAnsi" w:hAnsiTheme="minorHAnsi" w:cstheme="minorHAnsi"/>
              </w:rPr>
              <w:t xml:space="preserve"> and used on social media and for FoNS publicity materials etc. </w:t>
            </w:r>
            <w:r w:rsidR="003C62DE">
              <w:rPr>
                <w:rFonts w:asciiTheme="minorHAnsi" w:hAnsiTheme="minorHAnsi" w:cstheme="minorHAnsi"/>
              </w:rPr>
              <w:t>If you do not wish to consent – say ‘no’</w:t>
            </w:r>
          </w:p>
          <w:p w14:paraId="6E8E6A23" w14:textId="77777777" w:rsidR="000654E8" w:rsidRPr="006D01FE" w:rsidRDefault="000654E8" w:rsidP="000654E8">
            <w:pPr>
              <w:rPr>
                <w:rFonts w:asciiTheme="minorHAnsi" w:eastAsia="Calibri" w:hAnsiTheme="minorHAnsi" w:cstheme="minorHAnsi"/>
                <w:sz w:val="22"/>
                <w:szCs w:val="22"/>
              </w:rPr>
            </w:pPr>
          </w:p>
        </w:tc>
        <w:tc>
          <w:tcPr>
            <w:tcW w:w="1259" w:type="dxa"/>
          </w:tcPr>
          <w:p w14:paraId="688AB48D" w14:textId="77777777" w:rsidR="000654E8" w:rsidRPr="006D01FE" w:rsidRDefault="000654E8" w:rsidP="000654E8">
            <w:pPr>
              <w:rPr>
                <w:rFonts w:asciiTheme="minorHAnsi" w:eastAsia="Calibri" w:hAnsiTheme="minorHAnsi" w:cstheme="minorHAnsi"/>
                <w:sz w:val="22"/>
                <w:szCs w:val="22"/>
              </w:rPr>
            </w:pPr>
          </w:p>
        </w:tc>
      </w:tr>
      <w:tr w:rsidR="000654E8" w:rsidRPr="006D01FE" w14:paraId="58A27B85" w14:textId="77777777" w:rsidTr="113D31D4">
        <w:tc>
          <w:tcPr>
            <w:tcW w:w="4143" w:type="dxa"/>
            <w:gridSpan w:val="3"/>
          </w:tcPr>
          <w:p w14:paraId="08A593CD" w14:textId="77777777" w:rsidR="00876E42" w:rsidRPr="006D01FE" w:rsidRDefault="00876E42" w:rsidP="00876E42">
            <w:pPr>
              <w:contextualSpacing/>
              <w:jc w:val="both"/>
              <w:rPr>
                <w:rFonts w:asciiTheme="minorHAnsi" w:eastAsiaTheme="minorEastAsia" w:hAnsiTheme="minorHAnsi" w:cstheme="minorHAnsi"/>
                <w:b/>
                <w:bCs/>
                <w:sz w:val="22"/>
                <w:szCs w:val="22"/>
              </w:rPr>
            </w:pPr>
            <w:r w:rsidRPr="006D01FE">
              <w:rPr>
                <w:rFonts w:asciiTheme="minorHAnsi" w:hAnsiTheme="minorHAnsi" w:cstheme="minorHAnsi"/>
                <w:b/>
                <w:bCs/>
                <w:sz w:val="22"/>
                <w:szCs w:val="22"/>
              </w:rPr>
              <w:t>Participant’s signature:</w:t>
            </w:r>
          </w:p>
          <w:p w14:paraId="29082C14" w14:textId="77777777" w:rsidR="000654E8" w:rsidRPr="006D01FE" w:rsidRDefault="000654E8" w:rsidP="000654E8">
            <w:pPr>
              <w:rPr>
                <w:rFonts w:asciiTheme="minorHAnsi" w:eastAsia="Calibri" w:hAnsiTheme="minorHAnsi" w:cstheme="minorHAnsi"/>
                <w:sz w:val="22"/>
                <w:szCs w:val="22"/>
              </w:rPr>
            </w:pPr>
          </w:p>
        </w:tc>
        <w:tc>
          <w:tcPr>
            <w:tcW w:w="4872" w:type="dxa"/>
            <w:gridSpan w:val="6"/>
          </w:tcPr>
          <w:p w14:paraId="398FB1BD" w14:textId="77777777" w:rsidR="000654E8" w:rsidRPr="006D01FE" w:rsidRDefault="000654E8" w:rsidP="000654E8">
            <w:pPr>
              <w:rPr>
                <w:rFonts w:asciiTheme="minorHAnsi" w:eastAsia="Calibri" w:hAnsiTheme="minorHAnsi" w:cstheme="minorHAnsi"/>
                <w:sz w:val="22"/>
                <w:szCs w:val="22"/>
              </w:rPr>
            </w:pPr>
          </w:p>
        </w:tc>
      </w:tr>
      <w:tr w:rsidR="000654E8" w:rsidRPr="006D01FE" w14:paraId="74C97F20" w14:textId="77777777" w:rsidTr="113D31D4">
        <w:tc>
          <w:tcPr>
            <w:tcW w:w="4143" w:type="dxa"/>
            <w:gridSpan w:val="3"/>
          </w:tcPr>
          <w:p w14:paraId="75374215" w14:textId="77777777" w:rsidR="00876E42" w:rsidRPr="006D01FE" w:rsidRDefault="00876E42" w:rsidP="00876E42">
            <w:pPr>
              <w:contextualSpacing/>
              <w:jc w:val="both"/>
              <w:rPr>
                <w:rFonts w:asciiTheme="minorHAnsi" w:eastAsiaTheme="minorEastAsia" w:hAnsiTheme="minorHAnsi" w:cstheme="minorHAnsi"/>
                <w:b/>
                <w:bCs/>
                <w:sz w:val="22"/>
                <w:szCs w:val="22"/>
              </w:rPr>
            </w:pPr>
            <w:r w:rsidRPr="006D01FE">
              <w:rPr>
                <w:rFonts w:asciiTheme="minorHAnsi" w:hAnsiTheme="minorHAnsi" w:cstheme="minorHAnsi"/>
                <w:b/>
                <w:bCs/>
                <w:sz w:val="22"/>
                <w:szCs w:val="22"/>
              </w:rPr>
              <w:t>Date:</w:t>
            </w:r>
          </w:p>
          <w:p w14:paraId="7DD21092" w14:textId="77777777" w:rsidR="000654E8" w:rsidRPr="006D01FE" w:rsidRDefault="000654E8" w:rsidP="000654E8">
            <w:pPr>
              <w:rPr>
                <w:rFonts w:asciiTheme="minorHAnsi" w:eastAsia="Calibri" w:hAnsiTheme="minorHAnsi" w:cstheme="minorHAnsi"/>
                <w:sz w:val="22"/>
                <w:szCs w:val="22"/>
              </w:rPr>
            </w:pPr>
          </w:p>
        </w:tc>
        <w:tc>
          <w:tcPr>
            <w:tcW w:w="4872" w:type="dxa"/>
            <w:gridSpan w:val="6"/>
          </w:tcPr>
          <w:p w14:paraId="7ED2B728" w14:textId="77777777" w:rsidR="000654E8" w:rsidRPr="006D01FE" w:rsidRDefault="000654E8" w:rsidP="000654E8">
            <w:pPr>
              <w:rPr>
                <w:rFonts w:asciiTheme="minorHAnsi" w:eastAsia="Calibri" w:hAnsiTheme="minorHAnsi" w:cstheme="minorHAnsi"/>
                <w:sz w:val="22"/>
                <w:szCs w:val="22"/>
              </w:rPr>
            </w:pPr>
          </w:p>
        </w:tc>
      </w:tr>
    </w:tbl>
    <w:p w14:paraId="3896C3D8" w14:textId="77777777" w:rsidR="002A6E98" w:rsidRPr="006D01FE" w:rsidRDefault="002A6E98" w:rsidP="00EA54C5">
      <w:pPr>
        <w:widowControl w:val="0"/>
        <w:rPr>
          <w:rFonts w:asciiTheme="minorHAnsi" w:hAnsiTheme="minorHAnsi" w:cstheme="minorHAnsi"/>
          <w:sz w:val="22"/>
          <w:szCs w:val="22"/>
        </w:rPr>
      </w:pPr>
    </w:p>
    <w:p w14:paraId="508964D7" w14:textId="77777777" w:rsidR="00810181" w:rsidRPr="006D01FE" w:rsidRDefault="00810181" w:rsidP="00810181">
      <w:pPr>
        <w:rPr>
          <w:rFonts w:asciiTheme="minorHAnsi" w:hAnsiTheme="minorHAnsi" w:cstheme="minorHAnsi"/>
          <w:b/>
          <w:sz w:val="22"/>
          <w:szCs w:val="22"/>
        </w:rPr>
      </w:pPr>
      <w:r w:rsidRPr="006D01FE">
        <w:rPr>
          <w:rFonts w:asciiTheme="minorHAnsi" w:hAnsiTheme="minorHAnsi" w:cstheme="minorHAnsi"/>
          <w:b/>
          <w:sz w:val="22"/>
          <w:szCs w:val="22"/>
        </w:rPr>
        <w:t xml:space="preserve">Data Protection and Privacy </w:t>
      </w:r>
    </w:p>
    <w:p w14:paraId="41EE5F47" w14:textId="77777777" w:rsidR="00810181" w:rsidRPr="006D01FE" w:rsidRDefault="00810181" w:rsidP="00810181">
      <w:pPr>
        <w:rPr>
          <w:rFonts w:asciiTheme="minorHAnsi" w:hAnsiTheme="minorHAnsi" w:cstheme="minorHAnsi"/>
          <w:sz w:val="22"/>
          <w:szCs w:val="22"/>
        </w:rPr>
      </w:pPr>
      <w:r w:rsidRPr="006D01FE">
        <w:rPr>
          <w:rFonts w:asciiTheme="minorHAnsi" w:hAnsiTheme="minorHAnsi" w:cstheme="minorHAnsi"/>
          <w:sz w:val="22"/>
          <w:szCs w:val="22"/>
        </w:rPr>
        <w:t xml:space="preserve">Your privacy is important to us. FoNS works in line with UK law on data protection and you can read more about </w:t>
      </w:r>
      <w:proofErr w:type="spellStart"/>
      <w:r w:rsidRPr="006D01FE">
        <w:rPr>
          <w:rFonts w:asciiTheme="minorHAnsi" w:hAnsiTheme="minorHAnsi" w:cstheme="minorHAnsi"/>
          <w:sz w:val="22"/>
          <w:szCs w:val="22"/>
        </w:rPr>
        <w:t>FoNS’</w:t>
      </w:r>
      <w:proofErr w:type="spellEnd"/>
      <w:r w:rsidRPr="006D01FE">
        <w:rPr>
          <w:rFonts w:asciiTheme="minorHAnsi" w:hAnsiTheme="minorHAnsi" w:cstheme="minorHAnsi"/>
          <w:sz w:val="22"/>
          <w:szCs w:val="22"/>
        </w:rPr>
        <w:t xml:space="preserve"> data privacy policy via: </w:t>
      </w:r>
      <w:hyperlink r:id="rId19" w:history="1">
        <w:r w:rsidRPr="006D01FE">
          <w:rPr>
            <w:rStyle w:val="Hyperlink"/>
            <w:rFonts w:asciiTheme="minorHAnsi" w:hAnsiTheme="minorHAnsi" w:cstheme="minorHAnsi"/>
            <w:sz w:val="22"/>
            <w:szCs w:val="22"/>
          </w:rPr>
          <w:t>https://www.fons.org/privacy-policy/</w:t>
        </w:r>
      </w:hyperlink>
      <w:r w:rsidRPr="006D01FE">
        <w:rPr>
          <w:rFonts w:asciiTheme="minorHAnsi" w:hAnsiTheme="minorHAnsi" w:cstheme="minorHAnsi"/>
          <w:sz w:val="22"/>
          <w:szCs w:val="22"/>
        </w:rPr>
        <w:t xml:space="preserve">. By submitting this application form, you are consenting to FoNS holding the data this form contains for the purposes of processing this application. FoNS will not share this information with third parties. However, FoNS staff will review applications as part of the development of the programme and may use external consultants as part of the process. </w:t>
      </w:r>
    </w:p>
    <w:p w14:paraId="1E76D9AC" w14:textId="77777777" w:rsidR="00810181" w:rsidRPr="006D01FE" w:rsidRDefault="00810181" w:rsidP="00EA54C5">
      <w:pPr>
        <w:widowControl w:val="0"/>
        <w:rPr>
          <w:rFonts w:asciiTheme="minorHAnsi" w:hAnsiTheme="minorHAnsi" w:cstheme="minorHAnsi"/>
          <w:sz w:val="22"/>
          <w:szCs w:val="22"/>
        </w:rPr>
      </w:pPr>
    </w:p>
    <w:sectPr w:rsidR="00810181" w:rsidRPr="006D01FE" w:rsidSect="00411612">
      <w:headerReference w:type="default" r:id="rId20"/>
      <w:footerReference w:type="even" r:id="rId21"/>
      <w:footerReference w:type="default" r:id="rId22"/>
      <w:headerReference w:type="first" r:id="rId23"/>
      <w:footerReference w:type="first" r:id="rId24"/>
      <w:footnotePr>
        <w:pos w:val="beneathText"/>
      </w:footnotePr>
      <w:pgSz w:w="11905" w:h="16837"/>
      <w:pgMar w:top="1440" w:right="1440" w:bottom="1440" w:left="1440"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AD614" w14:textId="77777777" w:rsidR="006F3E10" w:rsidRDefault="006F3E10">
      <w:r>
        <w:separator/>
      </w:r>
    </w:p>
  </w:endnote>
  <w:endnote w:type="continuationSeparator" w:id="0">
    <w:p w14:paraId="3038DDD7" w14:textId="77777777" w:rsidR="006F3E10" w:rsidRDefault="006F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5603332"/>
      <w:docPartObj>
        <w:docPartGallery w:val="Page Numbers (Bottom of Page)"/>
        <w:docPartUnique/>
      </w:docPartObj>
    </w:sdtPr>
    <w:sdtContent>
      <w:p w14:paraId="7E8646F4" w14:textId="00A3011D" w:rsidR="00F553FB" w:rsidRDefault="00F553FB" w:rsidP="00F967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31E24D9" w14:textId="77777777" w:rsidR="003562AB" w:rsidRPr="00D53A99" w:rsidRDefault="003562AB" w:rsidP="003562AB">
    <w:pPr>
      <w:pStyle w:val="Footer"/>
      <w:jc w:val="center"/>
      <w:rPr>
        <w:rFonts w:asciiTheme="minorHAnsi" w:hAnsiTheme="minorHAnsi" w:cstheme="minorHAnsi"/>
        <w:sz w:val="20"/>
        <w:szCs w:val="20"/>
      </w:rPr>
    </w:pPr>
    <w:r>
      <w:rPr>
        <w:rFonts w:asciiTheme="minorHAnsi" w:hAnsiTheme="minorHAnsi" w:cstheme="minorHAnsi"/>
        <w:sz w:val="20"/>
        <w:szCs w:val="20"/>
      </w:rPr>
      <w:t>NHS England/FoNS Ward Manager Leadership Development Programme Application Pack July 2024</w:t>
    </w:r>
  </w:p>
  <w:p w14:paraId="187A4555" w14:textId="09829F19" w:rsidR="00F553FB" w:rsidRPr="00ED7ED6" w:rsidRDefault="00F553FB" w:rsidP="00ED7ED6">
    <w:pPr>
      <w:pStyle w:val="Footer"/>
      <w:ind w:right="360"/>
      <w:jc w:val="center"/>
      <w:rPr>
        <w:rFonts w:asciiTheme="minorHAnsi" w:hAnsiTheme="minorHAnsi"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D95ED" w14:textId="1819A890" w:rsidR="009177C2" w:rsidRPr="00D53A99" w:rsidRDefault="006F40E6" w:rsidP="00D53A99">
    <w:pPr>
      <w:pStyle w:val="Footer"/>
      <w:jc w:val="center"/>
      <w:rPr>
        <w:rFonts w:asciiTheme="minorHAnsi" w:hAnsiTheme="minorHAnsi" w:cstheme="minorHAnsi"/>
        <w:sz w:val="20"/>
        <w:szCs w:val="20"/>
      </w:rPr>
    </w:pPr>
    <w:r>
      <w:rPr>
        <w:rFonts w:asciiTheme="minorHAnsi" w:hAnsiTheme="minorHAnsi" w:cstheme="minorHAnsi"/>
        <w:sz w:val="20"/>
        <w:szCs w:val="20"/>
      </w:rPr>
      <w:t xml:space="preserve">NHS England/FoNS Ward Manager Leadership Development Programme Application </w:t>
    </w:r>
    <w:r w:rsidR="00810181">
      <w:rPr>
        <w:rFonts w:asciiTheme="minorHAnsi" w:hAnsiTheme="minorHAnsi" w:cstheme="minorHAnsi"/>
        <w:sz w:val="20"/>
        <w:szCs w:val="20"/>
      </w:rPr>
      <w:t xml:space="preserve">Form </w:t>
    </w:r>
    <w:r w:rsidR="006D01FE">
      <w:rPr>
        <w:rFonts w:asciiTheme="minorHAnsi" w:hAnsiTheme="minorHAnsi" w:cstheme="minorHAnsi"/>
        <w:sz w:val="20"/>
        <w:szCs w:val="20"/>
      </w:rPr>
      <w:t>March</w:t>
    </w:r>
    <w:r w:rsidR="00601189">
      <w:rPr>
        <w:rFonts w:asciiTheme="minorHAnsi" w:hAnsiTheme="minorHAnsi" w:cstheme="minorHAnsi"/>
        <w:sz w:val="20"/>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3E01021" w14:paraId="54B35B48" w14:textId="77777777" w:rsidTr="43E01021">
      <w:trPr>
        <w:trHeight w:val="300"/>
      </w:trPr>
      <w:tc>
        <w:tcPr>
          <w:tcW w:w="3005" w:type="dxa"/>
        </w:tcPr>
        <w:p w14:paraId="25FD6DB7" w14:textId="4DD64B79" w:rsidR="43E01021" w:rsidRDefault="43E01021" w:rsidP="43E01021">
          <w:pPr>
            <w:pStyle w:val="Header"/>
            <w:ind w:left="-115"/>
          </w:pPr>
        </w:p>
      </w:tc>
      <w:tc>
        <w:tcPr>
          <w:tcW w:w="3005" w:type="dxa"/>
        </w:tcPr>
        <w:p w14:paraId="5FD1AF78" w14:textId="0823B2F4" w:rsidR="43E01021" w:rsidRDefault="43E01021" w:rsidP="43E01021">
          <w:pPr>
            <w:pStyle w:val="Header"/>
            <w:jc w:val="center"/>
          </w:pPr>
        </w:p>
      </w:tc>
      <w:tc>
        <w:tcPr>
          <w:tcW w:w="3005" w:type="dxa"/>
        </w:tcPr>
        <w:p w14:paraId="5F721C84" w14:textId="02432991" w:rsidR="43E01021" w:rsidRDefault="43E01021" w:rsidP="43E01021">
          <w:pPr>
            <w:pStyle w:val="Header"/>
            <w:ind w:right="-115"/>
            <w:jc w:val="right"/>
          </w:pPr>
        </w:p>
      </w:tc>
    </w:tr>
  </w:tbl>
  <w:p w14:paraId="63762328" w14:textId="63E339EB" w:rsidR="43E01021" w:rsidRDefault="43E01021" w:rsidP="43E01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EA312" w14:textId="77777777" w:rsidR="006F3E10" w:rsidRDefault="006F3E10">
      <w:r>
        <w:separator/>
      </w:r>
    </w:p>
  </w:footnote>
  <w:footnote w:type="continuationSeparator" w:id="0">
    <w:p w14:paraId="122F0550" w14:textId="77777777" w:rsidR="006F3E10" w:rsidRDefault="006F3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F2679" w14:textId="59489134" w:rsidR="00191ECD" w:rsidRPr="00133EE5" w:rsidRDefault="00191ECD" w:rsidP="00203816">
    <w:pPr>
      <w:pStyle w:val="Header"/>
      <w:ind w:right="229"/>
      <w:rPr>
        <w:rFonts w:asciiTheme="minorHAnsi" w:hAnsiTheme="minorHAnsi" w:cstheme="minorHAns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9" w:type="dxa"/>
      <w:tblLayout w:type="fixed"/>
      <w:tblLook w:val="06A0" w:firstRow="1" w:lastRow="0" w:firstColumn="1" w:lastColumn="0" w:noHBand="1" w:noVBand="1"/>
    </w:tblPr>
    <w:tblGrid>
      <w:gridCol w:w="1980"/>
      <w:gridCol w:w="6667"/>
      <w:gridCol w:w="1842"/>
    </w:tblGrid>
    <w:tr w:rsidR="000E23EA" w14:paraId="0F38496F" w14:textId="77777777" w:rsidTr="002A6E98">
      <w:trPr>
        <w:trHeight w:val="300"/>
      </w:trPr>
      <w:tc>
        <w:tcPr>
          <w:tcW w:w="1980" w:type="dxa"/>
        </w:tcPr>
        <w:p w14:paraId="09E66583" w14:textId="77777777" w:rsidR="000E23EA" w:rsidRDefault="000E23EA" w:rsidP="000E23EA">
          <w:r>
            <w:rPr>
              <w:noProof/>
            </w:rPr>
            <w:drawing>
              <wp:inline distT="0" distB="0" distL="0" distR="0" wp14:anchorId="7D65E67C" wp14:editId="494827F8">
                <wp:extent cx="1081261" cy="1012009"/>
                <wp:effectExtent l="0" t="0" r="0" b="4445"/>
                <wp:docPr id="176147238" name="Picture 1" descr="Health Education England | A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Education England | AEL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860" cy="1022865"/>
                        </a:xfrm>
                        <a:prstGeom prst="rect">
                          <a:avLst/>
                        </a:prstGeom>
                        <a:noFill/>
                        <a:ln>
                          <a:noFill/>
                        </a:ln>
                      </pic:spPr>
                    </pic:pic>
                  </a:graphicData>
                </a:graphic>
              </wp:inline>
            </w:drawing>
          </w:r>
        </w:p>
      </w:tc>
      <w:tc>
        <w:tcPr>
          <w:tcW w:w="6667" w:type="dxa"/>
        </w:tcPr>
        <w:p w14:paraId="66D118A5" w14:textId="1F1B20A1" w:rsidR="000E23EA" w:rsidRDefault="00411612" w:rsidP="000E23EA">
          <w:pPr>
            <w:jc w:val="center"/>
          </w:pPr>
          <w:r>
            <w:rPr>
              <w:noProof/>
            </w:rPr>
            <w:drawing>
              <wp:anchor distT="0" distB="0" distL="114300" distR="114300" simplePos="0" relativeHeight="251658752" behindDoc="0" locked="0" layoutInCell="1" allowOverlap="1" wp14:anchorId="703237EC" wp14:editId="340191B9">
                <wp:simplePos x="0" y="0"/>
                <wp:positionH relativeFrom="margin">
                  <wp:posOffset>3248025</wp:posOffset>
                </wp:positionH>
                <wp:positionV relativeFrom="margin">
                  <wp:posOffset>45720</wp:posOffset>
                </wp:positionV>
                <wp:extent cx="916940" cy="916940"/>
                <wp:effectExtent l="0" t="0" r="0" b="0"/>
                <wp:wrapSquare wrapText="bothSides"/>
                <wp:docPr id="873067575" name="Picture 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816402" name="Picture 8"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16940" cy="916940"/>
                        </a:xfrm>
                        <a:prstGeom prst="rect">
                          <a:avLst/>
                        </a:prstGeom>
                      </pic:spPr>
                    </pic:pic>
                  </a:graphicData>
                </a:graphic>
              </wp:anchor>
            </w:drawing>
          </w:r>
          <w:r w:rsidR="000E23EA" w:rsidRPr="1C1675FF">
            <w:rPr>
              <w:rFonts w:ascii="Calibri" w:eastAsia="Calibri" w:hAnsi="Calibri" w:cs="Calibri"/>
              <w:b/>
              <w:bCs/>
              <w:color w:val="212121"/>
              <w:sz w:val="36"/>
              <w:szCs w:val="36"/>
            </w:rPr>
            <w:t xml:space="preserve"> </w:t>
          </w:r>
        </w:p>
        <w:p w14:paraId="7EAB6BC5" w14:textId="77777777" w:rsidR="000E23EA" w:rsidRDefault="000E23EA" w:rsidP="002A6E98">
          <w:pPr>
            <w:ind w:right="176"/>
            <w:jc w:val="center"/>
            <w:rPr>
              <w:rFonts w:ascii="Calibri" w:eastAsia="Calibri" w:hAnsi="Calibri" w:cs="Calibri"/>
              <w:b/>
              <w:bCs/>
              <w:color w:val="212121"/>
              <w:sz w:val="32"/>
              <w:szCs w:val="32"/>
            </w:rPr>
          </w:pPr>
          <w:r w:rsidRPr="008F58C3">
            <w:rPr>
              <w:rFonts w:ascii="Calibri" w:eastAsia="Calibri" w:hAnsi="Calibri" w:cs="Calibri"/>
              <w:b/>
              <w:bCs/>
              <w:color w:val="212121"/>
              <w:sz w:val="32"/>
              <w:szCs w:val="32"/>
            </w:rPr>
            <w:t>Ward Manager Leadership Development Programme</w:t>
          </w:r>
          <w:r>
            <w:rPr>
              <w:rFonts w:ascii="Calibri" w:eastAsia="Calibri" w:hAnsi="Calibri" w:cs="Calibri"/>
              <w:b/>
              <w:bCs/>
              <w:color w:val="212121"/>
              <w:sz w:val="32"/>
              <w:szCs w:val="32"/>
            </w:rPr>
            <w:t xml:space="preserve">: </w:t>
          </w:r>
        </w:p>
        <w:p w14:paraId="1152721C" w14:textId="15EB9981" w:rsidR="000E23EA" w:rsidRDefault="000E23EA" w:rsidP="000E23EA">
          <w:pPr>
            <w:jc w:val="center"/>
            <w:rPr>
              <w:rFonts w:ascii="Calibri" w:eastAsia="Calibri" w:hAnsi="Calibri" w:cs="Calibri"/>
              <w:b/>
              <w:bCs/>
              <w:color w:val="212121"/>
              <w:sz w:val="32"/>
              <w:szCs w:val="32"/>
            </w:rPr>
          </w:pPr>
          <w:r>
            <w:rPr>
              <w:rFonts w:ascii="Calibri" w:eastAsia="Calibri" w:hAnsi="Calibri" w:cs="Calibri"/>
              <w:b/>
              <w:bCs/>
              <w:color w:val="212121"/>
              <w:sz w:val="32"/>
              <w:szCs w:val="32"/>
            </w:rPr>
            <w:t>Application Form</w:t>
          </w:r>
        </w:p>
        <w:p w14:paraId="22F0544C" w14:textId="77777777" w:rsidR="000E23EA" w:rsidRPr="008F58C3" w:rsidRDefault="000E23EA" w:rsidP="000E23EA">
          <w:pPr>
            <w:jc w:val="center"/>
            <w:rPr>
              <w:sz w:val="32"/>
              <w:szCs w:val="32"/>
            </w:rPr>
          </w:pPr>
        </w:p>
      </w:tc>
      <w:tc>
        <w:tcPr>
          <w:tcW w:w="1842" w:type="dxa"/>
        </w:tcPr>
        <w:p w14:paraId="78DE9CF5" w14:textId="6782C70D" w:rsidR="000E23EA" w:rsidRPr="00AE166D" w:rsidRDefault="000E23EA" w:rsidP="000E23EA">
          <w:pPr>
            <w:ind w:left="2160"/>
          </w:pPr>
        </w:p>
      </w:tc>
    </w:tr>
  </w:tbl>
  <w:p w14:paraId="231B5E75" w14:textId="6AA68DEE" w:rsidR="00622042" w:rsidRPr="00622042" w:rsidRDefault="00622042" w:rsidP="00622042">
    <w:pPr>
      <w:pStyle w:val="Header"/>
    </w:pPr>
  </w:p>
</w:hdr>
</file>

<file path=word/intelligence2.xml><?xml version="1.0" encoding="utf-8"?>
<int2:intelligence xmlns:int2="http://schemas.microsoft.com/office/intelligence/2020/intelligence" xmlns:oel="http://schemas.microsoft.com/office/2019/extlst">
  <int2:observations>
    <int2:textHash int2:hashCode="YqqI4Vi4b11W3T" int2:id="ryof9UHP">
      <int2:state int2:value="Rejected" int2:type="AugLoop_Text_Critique"/>
    </int2:textHash>
    <int2:textHash int2:hashCode="gW8rh9PTvjUd7p" int2:id="XJe317x0">
      <int2:state int2:value="Rejected" int2:type="AugLoop_Text_Critique"/>
    </int2:textHash>
    <int2:textHash int2:hashCode="77Nv0YZm2ZwZnQ" int2:id="2ww2mQ02">
      <int2:state int2:value="Rejected" int2:type="AugLoop_Text_Critique"/>
    </int2:textHash>
    <int2:textHash int2:hashCode="7OdRdWmBH/nzKx" int2:id="VGGHfSU0">
      <int2:state int2:value="Rejected" int2:type="AugLoop_Text_Critique"/>
    </int2:textHash>
    <int2:textHash int2:hashCode="4XZ092LEEJWLjh" int2:id="1vjJLR1H">
      <int2:state int2:value="Rejected" int2:type="AugLoop_Text_Critique"/>
    </int2:textHash>
    <int2:textHash int2:hashCode="NkPdJ9i9g1wpGP" int2:id="d8k2VWRE">
      <int2:state int2:value="Rejected" int2:type="AugLoop_Text_Critique"/>
    </int2:textHash>
    <int2:textHash int2:hashCode="Qd52H1NN2qCSTr" int2:id="4d4fXWvw">
      <int2:state int2:value="Rejected" int2:type="AugLoop_Text_Critique"/>
    </int2:textHash>
    <int2:textHash int2:hashCode="76xvYsMa/PZDqV" int2:id="WKQH6iiU">
      <int2:state int2:value="Rejected" int2:type="AugLoop_Text_Critique"/>
    </int2:textHash>
    <int2:textHash int2:hashCode="d3DQTHv7eR58lZ" int2:id="RkdT082W">
      <int2:state int2:value="Rejected" int2:type="AugLoop_Acronyms_AcronymsCritique"/>
    </int2:textHash>
    <int2:textHash int2:hashCode="YXDwUfUdOj/x1y" int2:id="cxEQCkEE">
      <int2:state int2:value="Rejected" int2:type="LegacyProofing"/>
    </int2:textHash>
    <int2:textHash int2:hashCode="P3s+lT+sL54Qcv" int2:id="mts31VpK">
      <int2:state int2:value="Rejected" int2:type="AugLoop_Text_Critique"/>
      <int2:state int2:value="Rejected" int2:type="LegacyProofing"/>
    </int2:textHash>
    <int2:textHash int2:hashCode="Dji+abMBs/wxDx" int2:id="KBKCI8O4">
      <int2:state int2:value="Rejected" int2:type="LegacyProofing"/>
    </int2:textHash>
    <int2:textHash int2:hashCode="ni8UUdXdlt6RIo" int2:id="yMHRcyrt">
      <int2:state int2:value="Rejected" int2:type="LegacyProofing"/>
    </int2:textHash>
    <int2:textHash int2:hashCode="nQQe0cZ1sriAnl" int2:id="kcxUlhX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00000004"/>
    <w:name w:val="WW8Num8"/>
    <w:lvl w:ilvl="0">
      <w:start w:val="1"/>
      <w:numFmt w:val="bullet"/>
      <w:lvlText w:val=""/>
      <w:lvlJc w:val="left"/>
      <w:pPr>
        <w:tabs>
          <w:tab w:val="num" w:pos="607"/>
        </w:tabs>
        <w:ind w:left="607" w:hanging="360"/>
      </w:pPr>
      <w:rPr>
        <w:rFonts w:ascii="Symbol" w:hAnsi="Symbol"/>
      </w:rPr>
    </w:lvl>
  </w:abstractNum>
  <w:abstractNum w:abstractNumId="3" w15:restartNumberingAfterBreak="0">
    <w:nsid w:val="00000005"/>
    <w:multiLevelType w:val="singleLevel"/>
    <w:tmpl w:val="00000005"/>
    <w:name w:val="WW8Num12"/>
    <w:lvl w:ilvl="0">
      <w:start w:val="1"/>
      <w:numFmt w:val="bullet"/>
      <w:lvlText w:val=""/>
      <w:lvlJc w:val="left"/>
      <w:pPr>
        <w:tabs>
          <w:tab w:val="num" w:pos="607"/>
        </w:tabs>
        <w:ind w:left="607" w:hanging="360"/>
      </w:pPr>
      <w:rPr>
        <w:rFonts w:ascii="Symbol" w:hAnsi="Symbol"/>
      </w:rPr>
    </w:lvl>
  </w:abstractNum>
  <w:abstractNum w:abstractNumId="4" w15:restartNumberingAfterBreak="0">
    <w:nsid w:val="00000006"/>
    <w:multiLevelType w:val="singleLevel"/>
    <w:tmpl w:val="00000006"/>
    <w:name w:val="WW8Num14"/>
    <w:lvl w:ilvl="0">
      <w:start w:val="1"/>
      <w:numFmt w:val="bullet"/>
      <w:lvlText w:val=""/>
      <w:lvlJc w:val="left"/>
      <w:pPr>
        <w:tabs>
          <w:tab w:val="num" w:pos="786"/>
        </w:tabs>
        <w:ind w:left="786" w:hanging="360"/>
      </w:pPr>
      <w:rPr>
        <w:rFonts w:ascii="Symbol" w:hAnsi="Symbol"/>
      </w:rPr>
    </w:lvl>
  </w:abstractNum>
  <w:abstractNum w:abstractNumId="5" w15:restartNumberingAfterBreak="0">
    <w:nsid w:val="00000007"/>
    <w:multiLevelType w:val="singleLevel"/>
    <w:tmpl w:val="00000007"/>
    <w:name w:val="WW8Num15"/>
    <w:lvl w:ilvl="0">
      <w:start w:val="1"/>
      <w:numFmt w:val="bullet"/>
      <w:lvlText w:val=""/>
      <w:lvlJc w:val="left"/>
      <w:pPr>
        <w:tabs>
          <w:tab w:val="num" w:pos="120"/>
        </w:tabs>
        <w:ind w:left="120" w:hanging="360"/>
      </w:pPr>
      <w:rPr>
        <w:rFonts w:ascii="Symbol" w:hAnsi="Symbol"/>
      </w:rPr>
    </w:lvl>
  </w:abstractNum>
  <w:abstractNum w:abstractNumId="6" w15:restartNumberingAfterBreak="0">
    <w:nsid w:val="00000009"/>
    <w:multiLevelType w:val="singleLevel"/>
    <w:tmpl w:val="00000009"/>
    <w:name w:val="WW8Num19"/>
    <w:lvl w:ilvl="0">
      <w:start w:val="1"/>
      <w:numFmt w:val="bullet"/>
      <w:lvlText w:val=""/>
      <w:lvlJc w:val="left"/>
      <w:pPr>
        <w:tabs>
          <w:tab w:val="num" w:pos="120"/>
        </w:tabs>
        <w:ind w:left="120" w:hanging="360"/>
      </w:pPr>
      <w:rPr>
        <w:rFonts w:ascii="Symbol" w:hAnsi="Symbol"/>
      </w:rPr>
    </w:lvl>
  </w:abstractNum>
  <w:abstractNum w:abstractNumId="7" w15:restartNumberingAfterBreak="0">
    <w:nsid w:val="0000000C"/>
    <w:multiLevelType w:val="singleLevel"/>
    <w:tmpl w:val="0000000C"/>
    <w:name w:val="WW8Num25"/>
    <w:lvl w:ilvl="0">
      <w:start w:val="1"/>
      <w:numFmt w:val="bullet"/>
      <w:lvlText w:val=""/>
      <w:lvlJc w:val="left"/>
      <w:pPr>
        <w:tabs>
          <w:tab w:val="num" w:pos="607"/>
        </w:tabs>
        <w:ind w:left="607" w:hanging="360"/>
      </w:pPr>
      <w:rPr>
        <w:rFonts w:ascii="Symbol" w:hAnsi="Symbol"/>
      </w:rPr>
    </w:lvl>
  </w:abstractNum>
  <w:abstractNum w:abstractNumId="8" w15:restartNumberingAfterBreak="0">
    <w:nsid w:val="0000000D"/>
    <w:multiLevelType w:val="singleLevel"/>
    <w:tmpl w:val="0000000D"/>
    <w:name w:val="WW8Num31"/>
    <w:lvl w:ilvl="0">
      <w:start w:val="1"/>
      <w:numFmt w:val="bullet"/>
      <w:lvlText w:val=""/>
      <w:lvlJc w:val="left"/>
      <w:pPr>
        <w:tabs>
          <w:tab w:val="num" w:pos="120"/>
        </w:tabs>
        <w:ind w:left="120" w:hanging="360"/>
      </w:pPr>
      <w:rPr>
        <w:rFonts w:ascii="Symbol" w:hAnsi="Symbol"/>
      </w:rPr>
    </w:lvl>
  </w:abstractNum>
  <w:abstractNum w:abstractNumId="9" w15:restartNumberingAfterBreak="0">
    <w:nsid w:val="19A8B68D"/>
    <w:multiLevelType w:val="hybridMultilevel"/>
    <w:tmpl w:val="E910B42A"/>
    <w:lvl w:ilvl="0" w:tplc="4C827660">
      <w:start w:val="1"/>
      <w:numFmt w:val="decimal"/>
      <w:lvlText w:val="%1-"/>
      <w:lvlJc w:val="left"/>
      <w:pPr>
        <w:ind w:left="720" w:hanging="360"/>
      </w:pPr>
    </w:lvl>
    <w:lvl w:ilvl="1" w:tplc="E0525218">
      <w:start w:val="1"/>
      <w:numFmt w:val="lowerLetter"/>
      <w:lvlText w:val="%2."/>
      <w:lvlJc w:val="left"/>
      <w:pPr>
        <w:ind w:left="1440" w:hanging="360"/>
      </w:pPr>
    </w:lvl>
    <w:lvl w:ilvl="2" w:tplc="BD18F06E">
      <w:start w:val="1"/>
      <w:numFmt w:val="lowerRoman"/>
      <w:lvlText w:val="%3."/>
      <w:lvlJc w:val="right"/>
      <w:pPr>
        <w:ind w:left="2160" w:hanging="180"/>
      </w:pPr>
    </w:lvl>
    <w:lvl w:ilvl="3" w:tplc="5D10B5DC">
      <w:start w:val="1"/>
      <w:numFmt w:val="decimal"/>
      <w:lvlText w:val="%4."/>
      <w:lvlJc w:val="left"/>
      <w:pPr>
        <w:ind w:left="2880" w:hanging="360"/>
      </w:pPr>
    </w:lvl>
    <w:lvl w:ilvl="4" w:tplc="3996974E">
      <w:start w:val="1"/>
      <w:numFmt w:val="lowerLetter"/>
      <w:lvlText w:val="%5."/>
      <w:lvlJc w:val="left"/>
      <w:pPr>
        <w:ind w:left="3600" w:hanging="360"/>
      </w:pPr>
    </w:lvl>
    <w:lvl w:ilvl="5" w:tplc="0BDEC11C">
      <w:start w:val="1"/>
      <w:numFmt w:val="lowerRoman"/>
      <w:lvlText w:val="%6."/>
      <w:lvlJc w:val="right"/>
      <w:pPr>
        <w:ind w:left="4320" w:hanging="180"/>
      </w:pPr>
    </w:lvl>
    <w:lvl w:ilvl="6" w:tplc="FE1AF392">
      <w:start w:val="1"/>
      <w:numFmt w:val="decimal"/>
      <w:lvlText w:val="%7."/>
      <w:lvlJc w:val="left"/>
      <w:pPr>
        <w:ind w:left="5040" w:hanging="360"/>
      </w:pPr>
    </w:lvl>
    <w:lvl w:ilvl="7" w:tplc="A7BC7732">
      <w:start w:val="1"/>
      <w:numFmt w:val="lowerLetter"/>
      <w:lvlText w:val="%8."/>
      <w:lvlJc w:val="left"/>
      <w:pPr>
        <w:ind w:left="5760" w:hanging="360"/>
      </w:pPr>
    </w:lvl>
    <w:lvl w:ilvl="8" w:tplc="31086C14">
      <w:start w:val="1"/>
      <w:numFmt w:val="lowerRoman"/>
      <w:lvlText w:val="%9."/>
      <w:lvlJc w:val="right"/>
      <w:pPr>
        <w:ind w:left="6480" w:hanging="180"/>
      </w:pPr>
    </w:lvl>
  </w:abstractNum>
  <w:abstractNum w:abstractNumId="10" w15:restartNumberingAfterBreak="0">
    <w:nsid w:val="1A8764C2"/>
    <w:multiLevelType w:val="hybridMultilevel"/>
    <w:tmpl w:val="73286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8E5584"/>
    <w:multiLevelType w:val="hybridMultilevel"/>
    <w:tmpl w:val="07023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E1FF9"/>
    <w:multiLevelType w:val="hybridMultilevel"/>
    <w:tmpl w:val="D93A3D26"/>
    <w:lvl w:ilvl="0" w:tplc="0809000F">
      <w:start w:val="1"/>
      <w:numFmt w:val="decimal"/>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CD13045"/>
    <w:multiLevelType w:val="multilevel"/>
    <w:tmpl w:val="085630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49210289">
    <w:abstractNumId w:val="9"/>
  </w:num>
  <w:num w:numId="2" w16cid:durableId="929853342">
    <w:abstractNumId w:val="0"/>
  </w:num>
  <w:num w:numId="3" w16cid:durableId="522012793">
    <w:abstractNumId w:val="10"/>
  </w:num>
  <w:num w:numId="4" w16cid:durableId="1546795789">
    <w:abstractNumId w:val="11"/>
  </w:num>
  <w:num w:numId="5" w16cid:durableId="1919442992">
    <w:abstractNumId w:val="12"/>
  </w:num>
  <w:num w:numId="6" w16cid:durableId="185490633">
    <w:abstractNumId w:val="13"/>
  </w:num>
  <w:num w:numId="7" w16cid:durableId="14123101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31732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607"/>
    <w:rsid w:val="00002C28"/>
    <w:rsid w:val="00003008"/>
    <w:rsid w:val="00005238"/>
    <w:rsid w:val="000111D3"/>
    <w:rsid w:val="000139E0"/>
    <w:rsid w:val="00014AFB"/>
    <w:rsid w:val="000278BD"/>
    <w:rsid w:val="00030603"/>
    <w:rsid w:val="00032CF4"/>
    <w:rsid w:val="00045D76"/>
    <w:rsid w:val="00054EB4"/>
    <w:rsid w:val="0005558E"/>
    <w:rsid w:val="0005712E"/>
    <w:rsid w:val="000630C8"/>
    <w:rsid w:val="0006399A"/>
    <w:rsid w:val="00064D2B"/>
    <w:rsid w:val="00064DD5"/>
    <w:rsid w:val="000654E8"/>
    <w:rsid w:val="00065944"/>
    <w:rsid w:val="00067D78"/>
    <w:rsid w:val="000826F7"/>
    <w:rsid w:val="000829B2"/>
    <w:rsid w:val="00085143"/>
    <w:rsid w:val="00086E53"/>
    <w:rsid w:val="00090D8D"/>
    <w:rsid w:val="00091A5B"/>
    <w:rsid w:val="00093174"/>
    <w:rsid w:val="00094BEB"/>
    <w:rsid w:val="000A0F0E"/>
    <w:rsid w:val="000A1FD5"/>
    <w:rsid w:val="000A3965"/>
    <w:rsid w:val="000A40E8"/>
    <w:rsid w:val="000B0048"/>
    <w:rsid w:val="000B1974"/>
    <w:rsid w:val="000B575D"/>
    <w:rsid w:val="000B5E62"/>
    <w:rsid w:val="000C072F"/>
    <w:rsid w:val="000C2AF8"/>
    <w:rsid w:val="000C7277"/>
    <w:rsid w:val="000C7BC8"/>
    <w:rsid w:val="000C7CEA"/>
    <w:rsid w:val="000D1DEB"/>
    <w:rsid w:val="000D31BD"/>
    <w:rsid w:val="000D460A"/>
    <w:rsid w:val="000E23EA"/>
    <w:rsid w:val="000E3991"/>
    <w:rsid w:val="000E79A6"/>
    <w:rsid w:val="000F61AB"/>
    <w:rsid w:val="00101BFE"/>
    <w:rsid w:val="001027F6"/>
    <w:rsid w:val="00104F1B"/>
    <w:rsid w:val="00104F88"/>
    <w:rsid w:val="00110884"/>
    <w:rsid w:val="00117AC8"/>
    <w:rsid w:val="00121FDB"/>
    <w:rsid w:val="00122DB8"/>
    <w:rsid w:val="00124424"/>
    <w:rsid w:val="00133EE5"/>
    <w:rsid w:val="001353A1"/>
    <w:rsid w:val="00137F3F"/>
    <w:rsid w:val="00151B8D"/>
    <w:rsid w:val="00155197"/>
    <w:rsid w:val="00156D3F"/>
    <w:rsid w:val="0016077F"/>
    <w:rsid w:val="001615C8"/>
    <w:rsid w:val="00163103"/>
    <w:rsid w:val="001649CE"/>
    <w:rsid w:val="00166F02"/>
    <w:rsid w:val="00167C17"/>
    <w:rsid w:val="001709D0"/>
    <w:rsid w:val="00171EF7"/>
    <w:rsid w:val="00176E0A"/>
    <w:rsid w:val="00177CAD"/>
    <w:rsid w:val="00181361"/>
    <w:rsid w:val="00191233"/>
    <w:rsid w:val="00191ECD"/>
    <w:rsid w:val="0019381B"/>
    <w:rsid w:val="00197F11"/>
    <w:rsid w:val="001A0DB2"/>
    <w:rsid w:val="001A2F5C"/>
    <w:rsid w:val="001A5D56"/>
    <w:rsid w:val="001A7817"/>
    <w:rsid w:val="001A7F44"/>
    <w:rsid w:val="001B05DA"/>
    <w:rsid w:val="001B4446"/>
    <w:rsid w:val="001B6A5F"/>
    <w:rsid w:val="001B6BD6"/>
    <w:rsid w:val="001B7F60"/>
    <w:rsid w:val="001C09EC"/>
    <w:rsid w:val="001C1711"/>
    <w:rsid w:val="001C55DD"/>
    <w:rsid w:val="001D07F4"/>
    <w:rsid w:val="001D2C53"/>
    <w:rsid w:val="001D4ABA"/>
    <w:rsid w:val="001D6F27"/>
    <w:rsid w:val="001F3839"/>
    <w:rsid w:val="001F4C8B"/>
    <w:rsid w:val="002007F8"/>
    <w:rsid w:val="00203816"/>
    <w:rsid w:val="00205CA4"/>
    <w:rsid w:val="00214291"/>
    <w:rsid w:val="00217529"/>
    <w:rsid w:val="0022074B"/>
    <w:rsid w:val="00225870"/>
    <w:rsid w:val="00226EFB"/>
    <w:rsid w:val="0022755B"/>
    <w:rsid w:val="00231C0E"/>
    <w:rsid w:val="00233985"/>
    <w:rsid w:val="002346BB"/>
    <w:rsid w:val="00242EBD"/>
    <w:rsid w:val="00242F9D"/>
    <w:rsid w:val="00243F52"/>
    <w:rsid w:val="00244F60"/>
    <w:rsid w:val="00245814"/>
    <w:rsid w:val="002469DC"/>
    <w:rsid w:val="00246CFA"/>
    <w:rsid w:val="0024758A"/>
    <w:rsid w:val="0025546D"/>
    <w:rsid w:val="0025585C"/>
    <w:rsid w:val="00266CC7"/>
    <w:rsid w:val="002701D0"/>
    <w:rsid w:val="00271709"/>
    <w:rsid w:val="00276155"/>
    <w:rsid w:val="00276864"/>
    <w:rsid w:val="00277DB8"/>
    <w:rsid w:val="002826CD"/>
    <w:rsid w:val="0028284D"/>
    <w:rsid w:val="00287184"/>
    <w:rsid w:val="0029376B"/>
    <w:rsid w:val="002953D3"/>
    <w:rsid w:val="0029771D"/>
    <w:rsid w:val="002979BF"/>
    <w:rsid w:val="002A6E98"/>
    <w:rsid w:val="002B3158"/>
    <w:rsid w:val="002B428B"/>
    <w:rsid w:val="002C0032"/>
    <w:rsid w:val="002C2362"/>
    <w:rsid w:val="002C421B"/>
    <w:rsid w:val="002C6535"/>
    <w:rsid w:val="002D2520"/>
    <w:rsid w:val="002D2C75"/>
    <w:rsid w:val="002D2D3A"/>
    <w:rsid w:val="002D5618"/>
    <w:rsid w:val="002D7A3A"/>
    <w:rsid w:val="002E0987"/>
    <w:rsid w:val="002E1097"/>
    <w:rsid w:val="002E3467"/>
    <w:rsid w:val="002E5426"/>
    <w:rsid w:val="002E6EBE"/>
    <w:rsid w:val="002F16F6"/>
    <w:rsid w:val="002F4DFE"/>
    <w:rsid w:val="003026DB"/>
    <w:rsid w:val="003033A5"/>
    <w:rsid w:val="003076B9"/>
    <w:rsid w:val="00310E7E"/>
    <w:rsid w:val="00314469"/>
    <w:rsid w:val="00314BE1"/>
    <w:rsid w:val="00321E3C"/>
    <w:rsid w:val="00322E95"/>
    <w:rsid w:val="00323BB0"/>
    <w:rsid w:val="00327631"/>
    <w:rsid w:val="003319DA"/>
    <w:rsid w:val="00335D83"/>
    <w:rsid w:val="00345CD7"/>
    <w:rsid w:val="00347F51"/>
    <w:rsid w:val="0035398A"/>
    <w:rsid w:val="003562AB"/>
    <w:rsid w:val="00357B4C"/>
    <w:rsid w:val="0036072D"/>
    <w:rsid w:val="0036123C"/>
    <w:rsid w:val="00362433"/>
    <w:rsid w:val="00372970"/>
    <w:rsid w:val="0037F2C0"/>
    <w:rsid w:val="00380105"/>
    <w:rsid w:val="00383D5B"/>
    <w:rsid w:val="00383EBC"/>
    <w:rsid w:val="00393108"/>
    <w:rsid w:val="00393131"/>
    <w:rsid w:val="00393AC3"/>
    <w:rsid w:val="00393C91"/>
    <w:rsid w:val="0039686D"/>
    <w:rsid w:val="003A08AE"/>
    <w:rsid w:val="003A1CB1"/>
    <w:rsid w:val="003A2B70"/>
    <w:rsid w:val="003A4A57"/>
    <w:rsid w:val="003A54DB"/>
    <w:rsid w:val="003A5A14"/>
    <w:rsid w:val="003A7421"/>
    <w:rsid w:val="003B05B6"/>
    <w:rsid w:val="003B14B0"/>
    <w:rsid w:val="003B1AD5"/>
    <w:rsid w:val="003B1D61"/>
    <w:rsid w:val="003B2A4D"/>
    <w:rsid w:val="003B3BED"/>
    <w:rsid w:val="003B6EEF"/>
    <w:rsid w:val="003B7947"/>
    <w:rsid w:val="003C620B"/>
    <w:rsid w:val="003C62DE"/>
    <w:rsid w:val="003C6647"/>
    <w:rsid w:val="003C69C9"/>
    <w:rsid w:val="003C6D10"/>
    <w:rsid w:val="003D3636"/>
    <w:rsid w:val="003D4628"/>
    <w:rsid w:val="003D5F3E"/>
    <w:rsid w:val="003E1256"/>
    <w:rsid w:val="003E4199"/>
    <w:rsid w:val="003F14D2"/>
    <w:rsid w:val="003F18C7"/>
    <w:rsid w:val="003F3FB5"/>
    <w:rsid w:val="003F49CD"/>
    <w:rsid w:val="003F64A3"/>
    <w:rsid w:val="00403025"/>
    <w:rsid w:val="00405790"/>
    <w:rsid w:val="0040626B"/>
    <w:rsid w:val="00406505"/>
    <w:rsid w:val="00407060"/>
    <w:rsid w:val="004074BC"/>
    <w:rsid w:val="00407824"/>
    <w:rsid w:val="00411612"/>
    <w:rsid w:val="00414E37"/>
    <w:rsid w:val="00415CE0"/>
    <w:rsid w:val="004216FB"/>
    <w:rsid w:val="00424C26"/>
    <w:rsid w:val="00427C0C"/>
    <w:rsid w:val="00427D9D"/>
    <w:rsid w:val="00430616"/>
    <w:rsid w:val="00430FC5"/>
    <w:rsid w:val="00432226"/>
    <w:rsid w:val="00440D50"/>
    <w:rsid w:val="00441276"/>
    <w:rsid w:val="004427B7"/>
    <w:rsid w:val="00445D68"/>
    <w:rsid w:val="00454C32"/>
    <w:rsid w:val="0046088B"/>
    <w:rsid w:val="004608ED"/>
    <w:rsid w:val="00460A7E"/>
    <w:rsid w:val="00460CAE"/>
    <w:rsid w:val="00460E4E"/>
    <w:rsid w:val="00461A24"/>
    <w:rsid w:val="004674B9"/>
    <w:rsid w:val="0047043D"/>
    <w:rsid w:val="00470A1C"/>
    <w:rsid w:val="00481EE0"/>
    <w:rsid w:val="004829C0"/>
    <w:rsid w:val="0048578B"/>
    <w:rsid w:val="004857F7"/>
    <w:rsid w:val="0049073C"/>
    <w:rsid w:val="00493A32"/>
    <w:rsid w:val="00493B81"/>
    <w:rsid w:val="00493E4B"/>
    <w:rsid w:val="00496FA6"/>
    <w:rsid w:val="004A41B7"/>
    <w:rsid w:val="004A57D6"/>
    <w:rsid w:val="004A6458"/>
    <w:rsid w:val="004B1E8C"/>
    <w:rsid w:val="004B1E8F"/>
    <w:rsid w:val="004B78C2"/>
    <w:rsid w:val="004C17FC"/>
    <w:rsid w:val="004C3126"/>
    <w:rsid w:val="004C7005"/>
    <w:rsid w:val="004D4917"/>
    <w:rsid w:val="004D6203"/>
    <w:rsid w:val="004E569E"/>
    <w:rsid w:val="004F2751"/>
    <w:rsid w:val="00512FAE"/>
    <w:rsid w:val="00525DAF"/>
    <w:rsid w:val="0052607A"/>
    <w:rsid w:val="00526F13"/>
    <w:rsid w:val="00527C34"/>
    <w:rsid w:val="005302DC"/>
    <w:rsid w:val="00534228"/>
    <w:rsid w:val="00535575"/>
    <w:rsid w:val="0053675E"/>
    <w:rsid w:val="00537AEE"/>
    <w:rsid w:val="00542AC2"/>
    <w:rsid w:val="00555188"/>
    <w:rsid w:val="005556E3"/>
    <w:rsid w:val="0055A435"/>
    <w:rsid w:val="00565056"/>
    <w:rsid w:val="0056581A"/>
    <w:rsid w:val="00576E28"/>
    <w:rsid w:val="005779FF"/>
    <w:rsid w:val="00584523"/>
    <w:rsid w:val="00595265"/>
    <w:rsid w:val="00595E49"/>
    <w:rsid w:val="005A74DE"/>
    <w:rsid w:val="005B01B4"/>
    <w:rsid w:val="005B1150"/>
    <w:rsid w:val="005B4871"/>
    <w:rsid w:val="005C14CE"/>
    <w:rsid w:val="005D0296"/>
    <w:rsid w:val="005D126F"/>
    <w:rsid w:val="005D313F"/>
    <w:rsid w:val="005D34F0"/>
    <w:rsid w:val="005D46B9"/>
    <w:rsid w:val="005E2ACE"/>
    <w:rsid w:val="005E384A"/>
    <w:rsid w:val="005E4559"/>
    <w:rsid w:val="005F6894"/>
    <w:rsid w:val="00600564"/>
    <w:rsid w:val="00601189"/>
    <w:rsid w:val="0060E149"/>
    <w:rsid w:val="00613960"/>
    <w:rsid w:val="00613CAB"/>
    <w:rsid w:val="00620F65"/>
    <w:rsid w:val="00621E6C"/>
    <w:rsid w:val="00622042"/>
    <w:rsid w:val="006234EC"/>
    <w:rsid w:val="00625BC0"/>
    <w:rsid w:val="00627468"/>
    <w:rsid w:val="00636736"/>
    <w:rsid w:val="00641218"/>
    <w:rsid w:val="0064195F"/>
    <w:rsid w:val="00641D5B"/>
    <w:rsid w:val="0064241C"/>
    <w:rsid w:val="00646C10"/>
    <w:rsid w:val="00647061"/>
    <w:rsid w:val="0064746D"/>
    <w:rsid w:val="00650E33"/>
    <w:rsid w:val="006523A4"/>
    <w:rsid w:val="006544D6"/>
    <w:rsid w:val="00664A7D"/>
    <w:rsid w:val="00665304"/>
    <w:rsid w:val="00665EE3"/>
    <w:rsid w:val="00670B35"/>
    <w:rsid w:val="0067193B"/>
    <w:rsid w:val="00674C4E"/>
    <w:rsid w:val="00690FDC"/>
    <w:rsid w:val="00692B00"/>
    <w:rsid w:val="0069335C"/>
    <w:rsid w:val="0069694A"/>
    <w:rsid w:val="006A2A2E"/>
    <w:rsid w:val="006A54AE"/>
    <w:rsid w:val="006A73D7"/>
    <w:rsid w:val="006B269F"/>
    <w:rsid w:val="006B3FE8"/>
    <w:rsid w:val="006B6E04"/>
    <w:rsid w:val="006C136B"/>
    <w:rsid w:val="006C138B"/>
    <w:rsid w:val="006C13CB"/>
    <w:rsid w:val="006C43A7"/>
    <w:rsid w:val="006C6941"/>
    <w:rsid w:val="006C7146"/>
    <w:rsid w:val="006D01FE"/>
    <w:rsid w:val="006D27B5"/>
    <w:rsid w:val="006D3ECC"/>
    <w:rsid w:val="006D3FE8"/>
    <w:rsid w:val="006D5434"/>
    <w:rsid w:val="006E2F22"/>
    <w:rsid w:val="006E3F79"/>
    <w:rsid w:val="006E868E"/>
    <w:rsid w:val="006F3E10"/>
    <w:rsid w:val="006F40E6"/>
    <w:rsid w:val="00703044"/>
    <w:rsid w:val="00712841"/>
    <w:rsid w:val="007160DA"/>
    <w:rsid w:val="00720978"/>
    <w:rsid w:val="00723308"/>
    <w:rsid w:val="0072733E"/>
    <w:rsid w:val="00733F52"/>
    <w:rsid w:val="007416D7"/>
    <w:rsid w:val="00742DB9"/>
    <w:rsid w:val="00745560"/>
    <w:rsid w:val="00747BFC"/>
    <w:rsid w:val="00751322"/>
    <w:rsid w:val="00756B18"/>
    <w:rsid w:val="00762944"/>
    <w:rsid w:val="007631CF"/>
    <w:rsid w:val="0076396B"/>
    <w:rsid w:val="0076572F"/>
    <w:rsid w:val="00767B41"/>
    <w:rsid w:val="00770040"/>
    <w:rsid w:val="00776A3A"/>
    <w:rsid w:val="007779A7"/>
    <w:rsid w:val="007818F3"/>
    <w:rsid w:val="00782DF7"/>
    <w:rsid w:val="00782EB0"/>
    <w:rsid w:val="007863CA"/>
    <w:rsid w:val="007913CC"/>
    <w:rsid w:val="00793B64"/>
    <w:rsid w:val="007956FD"/>
    <w:rsid w:val="007958E8"/>
    <w:rsid w:val="007A067A"/>
    <w:rsid w:val="007A5D6C"/>
    <w:rsid w:val="007B05EA"/>
    <w:rsid w:val="007B5184"/>
    <w:rsid w:val="007B6970"/>
    <w:rsid w:val="007C2629"/>
    <w:rsid w:val="007C5A87"/>
    <w:rsid w:val="007D31E8"/>
    <w:rsid w:val="007E1CF1"/>
    <w:rsid w:val="007E209B"/>
    <w:rsid w:val="007E2522"/>
    <w:rsid w:val="007E31CC"/>
    <w:rsid w:val="007E482D"/>
    <w:rsid w:val="007F13B5"/>
    <w:rsid w:val="007F3499"/>
    <w:rsid w:val="007F7747"/>
    <w:rsid w:val="00801B6E"/>
    <w:rsid w:val="0080216B"/>
    <w:rsid w:val="0080232B"/>
    <w:rsid w:val="00803AFC"/>
    <w:rsid w:val="00810181"/>
    <w:rsid w:val="00810625"/>
    <w:rsid w:val="00814752"/>
    <w:rsid w:val="0081702F"/>
    <w:rsid w:val="0082288E"/>
    <w:rsid w:val="008231EE"/>
    <w:rsid w:val="00830061"/>
    <w:rsid w:val="0085039F"/>
    <w:rsid w:val="008503A0"/>
    <w:rsid w:val="00850F27"/>
    <w:rsid w:val="00853B3D"/>
    <w:rsid w:val="00863763"/>
    <w:rsid w:val="00870500"/>
    <w:rsid w:val="00873220"/>
    <w:rsid w:val="008750F2"/>
    <w:rsid w:val="00876E42"/>
    <w:rsid w:val="0088115D"/>
    <w:rsid w:val="00883485"/>
    <w:rsid w:val="00886B38"/>
    <w:rsid w:val="008901C7"/>
    <w:rsid w:val="008946FC"/>
    <w:rsid w:val="008972E9"/>
    <w:rsid w:val="008B1306"/>
    <w:rsid w:val="008B1EBE"/>
    <w:rsid w:val="008B2F78"/>
    <w:rsid w:val="008B3F97"/>
    <w:rsid w:val="008C237B"/>
    <w:rsid w:val="008C5605"/>
    <w:rsid w:val="008C69FB"/>
    <w:rsid w:val="008D04E9"/>
    <w:rsid w:val="008D3427"/>
    <w:rsid w:val="008D4897"/>
    <w:rsid w:val="008D49A3"/>
    <w:rsid w:val="008D6ADA"/>
    <w:rsid w:val="008E0A6B"/>
    <w:rsid w:val="008F0DBB"/>
    <w:rsid w:val="008F153E"/>
    <w:rsid w:val="008F3FC1"/>
    <w:rsid w:val="008F753B"/>
    <w:rsid w:val="009009A1"/>
    <w:rsid w:val="00904681"/>
    <w:rsid w:val="009049E2"/>
    <w:rsid w:val="00905673"/>
    <w:rsid w:val="00905E3E"/>
    <w:rsid w:val="00912B30"/>
    <w:rsid w:val="009177C2"/>
    <w:rsid w:val="0091799A"/>
    <w:rsid w:val="00925379"/>
    <w:rsid w:val="00926999"/>
    <w:rsid w:val="0093231F"/>
    <w:rsid w:val="00937582"/>
    <w:rsid w:val="00946AE9"/>
    <w:rsid w:val="00950280"/>
    <w:rsid w:val="009505D4"/>
    <w:rsid w:val="009515DC"/>
    <w:rsid w:val="00962944"/>
    <w:rsid w:val="00964CA3"/>
    <w:rsid w:val="00964D79"/>
    <w:rsid w:val="00967456"/>
    <w:rsid w:val="0096762B"/>
    <w:rsid w:val="00973E9F"/>
    <w:rsid w:val="00977B60"/>
    <w:rsid w:val="00980E4A"/>
    <w:rsid w:val="00981F38"/>
    <w:rsid w:val="009847D0"/>
    <w:rsid w:val="00991A36"/>
    <w:rsid w:val="00994305"/>
    <w:rsid w:val="00994532"/>
    <w:rsid w:val="009A01D3"/>
    <w:rsid w:val="009A10CB"/>
    <w:rsid w:val="009B4645"/>
    <w:rsid w:val="009C04A9"/>
    <w:rsid w:val="009C1444"/>
    <w:rsid w:val="009C2791"/>
    <w:rsid w:val="009C2982"/>
    <w:rsid w:val="009C3EBE"/>
    <w:rsid w:val="009C56E9"/>
    <w:rsid w:val="009C5CC8"/>
    <w:rsid w:val="009C7087"/>
    <w:rsid w:val="009D1686"/>
    <w:rsid w:val="009D1F0E"/>
    <w:rsid w:val="009D2100"/>
    <w:rsid w:val="009D5F4D"/>
    <w:rsid w:val="009D7C4E"/>
    <w:rsid w:val="009D7F13"/>
    <w:rsid w:val="009E3218"/>
    <w:rsid w:val="009E5C7E"/>
    <w:rsid w:val="009E65D0"/>
    <w:rsid w:val="009E6839"/>
    <w:rsid w:val="009E7E6D"/>
    <w:rsid w:val="009F1804"/>
    <w:rsid w:val="009F6D68"/>
    <w:rsid w:val="00A03164"/>
    <w:rsid w:val="00A05364"/>
    <w:rsid w:val="00A10150"/>
    <w:rsid w:val="00A11511"/>
    <w:rsid w:val="00A1688B"/>
    <w:rsid w:val="00A2388F"/>
    <w:rsid w:val="00A23A64"/>
    <w:rsid w:val="00A33E58"/>
    <w:rsid w:val="00A41209"/>
    <w:rsid w:val="00A422D7"/>
    <w:rsid w:val="00A42F4A"/>
    <w:rsid w:val="00A46E81"/>
    <w:rsid w:val="00A54E55"/>
    <w:rsid w:val="00A56DBE"/>
    <w:rsid w:val="00A61101"/>
    <w:rsid w:val="00A61EB8"/>
    <w:rsid w:val="00A675E8"/>
    <w:rsid w:val="00A67BBD"/>
    <w:rsid w:val="00A705BE"/>
    <w:rsid w:val="00A70F1A"/>
    <w:rsid w:val="00A7100E"/>
    <w:rsid w:val="00A71727"/>
    <w:rsid w:val="00A745A6"/>
    <w:rsid w:val="00A74B0E"/>
    <w:rsid w:val="00A74C3E"/>
    <w:rsid w:val="00A75248"/>
    <w:rsid w:val="00A86D70"/>
    <w:rsid w:val="00A8724D"/>
    <w:rsid w:val="00A87407"/>
    <w:rsid w:val="00A932A3"/>
    <w:rsid w:val="00A93332"/>
    <w:rsid w:val="00A94026"/>
    <w:rsid w:val="00AA1ABD"/>
    <w:rsid w:val="00AA36BE"/>
    <w:rsid w:val="00AB12AF"/>
    <w:rsid w:val="00AB1BBE"/>
    <w:rsid w:val="00AB3D24"/>
    <w:rsid w:val="00AC17E0"/>
    <w:rsid w:val="00AC353F"/>
    <w:rsid w:val="00AC484A"/>
    <w:rsid w:val="00AC59A1"/>
    <w:rsid w:val="00AC687A"/>
    <w:rsid w:val="00AC6A8C"/>
    <w:rsid w:val="00AD0B2B"/>
    <w:rsid w:val="00AD3908"/>
    <w:rsid w:val="00AD4323"/>
    <w:rsid w:val="00AE166D"/>
    <w:rsid w:val="00AE1804"/>
    <w:rsid w:val="00AE54AF"/>
    <w:rsid w:val="00AE634E"/>
    <w:rsid w:val="00AF187C"/>
    <w:rsid w:val="00B064F0"/>
    <w:rsid w:val="00B07532"/>
    <w:rsid w:val="00B132CE"/>
    <w:rsid w:val="00B13653"/>
    <w:rsid w:val="00B13F50"/>
    <w:rsid w:val="00B16DE8"/>
    <w:rsid w:val="00B17F32"/>
    <w:rsid w:val="00B2265A"/>
    <w:rsid w:val="00B22A4C"/>
    <w:rsid w:val="00B23154"/>
    <w:rsid w:val="00B25293"/>
    <w:rsid w:val="00B26BA5"/>
    <w:rsid w:val="00B3398B"/>
    <w:rsid w:val="00B360FE"/>
    <w:rsid w:val="00B40E35"/>
    <w:rsid w:val="00B41F4E"/>
    <w:rsid w:val="00B53267"/>
    <w:rsid w:val="00B637E1"/>
    <w:rsid w:val="00B63DF5"/>
    <w:rsid w:val="00B65651"/>
    <w:rsid w:val="00B7155D"/>
    <w:rsid w:val="00B75294"/>
    <w:rsid w:val="00B75654"/>
    <w:rsid w:val="00B77870"/>
    <w:rsid w:val="00B820EB"/>
    <w:rsid w:val="00B91179"/>
    <w:rsid w:val="00B94B61"/>
    <w:rsid w:val="00BA7ECF"/>
    <w:rsid w:val="00BB505C"/>
    <w:rsid w:val="00BC2DE1"/>
    <w:rsid w:val="00BD6065"/>
    <w:rsid w:val="00BD688B"/>
    <w:rsid w:val="00BD747C"/>
    <w:rsid w:val="00BE1D1E"/>
    <w:rsid w:val="00BF0491"/>
    <w:rsid w:val="00BF16D3"/>
    <w:rsid w:val="00BF1949"/>
    <w:rsid w:val="00BF6C7E"/>
    <w:rsid w:val="00BF79F8"/>
    <w:rsid w:val="00C00532"/>
    <w:rsid w:val="00C00771"/>
    <w:rsid w:val="00C163F2"/>
    <w:rsid w:val="00C16A10"/>
    <w:rsid w:val="00C229A2"/>
    <w:rsid w:val="00C24F22"/>
    <w:rsid w:val="00C350C9"/>
    <w:rsid w:val="00C35655"/>
    <w:rsid w:val="00C4304E"/>
    <w:rsid w:val="00C44040"/>
    <w:rsid w:val="00C52047"/>
    <w:rsid w:val="00C536DA"/>
    <w:rsid w:val="00C541D6"/>
    <w:rsid w:val="00C55041"/>
    <w:rsid w:val="00C5623E"/>
    <w:rsid w:val="00C56DE8"/>
    <w:rsid w:val="00C714A8"/>
    <w:rsid w:val="00C73678"/>
    <w:rsid w:val="00C76398"/>
    <w:rsid w:val="00C76519"/>
    <w:rsid w:val="00C845E3"/>
    <w:rsid w:val="00C85385"/>
    <w:rsid w:val="00C854EE"/>
    <w:rsid w:val="00C86DC0"/>
    <w:rsid w:val="00C95351"/>
    <w:rsid w:val="00C95987"/>
    <w:rsid w:val="00C96417"/>
    <w:rsid w:val="00CA3531"/>
    <w:rsid w:val="00CA4960"/>
    <w:rsid w:val="00CA5905"/>
    <w:rsid w:val="00CB3B44"/>
    <w:rsid w:val="00CB76BF"/>
    <w:rsid w:val="00CC2E46"/>
    <w:rsid w:val="00CC37EE"/>
    <w:rsid w:val="00CC3917"/>
    <w:rsid w:val="00CC718F"/>
    <w:rsid w:val="00CD019B"/>
    <w:rsid w:val="00CD1DF9"/>
    <w:rsid w:val="00CD20C2"/>
    <w:rsid w:val="00CD2E59"/>
    <w:rsid w:val="00CD3056"/>
    <w:rsid w:val="00CD5377"/>
    <w:rsid w:val="00CD6AD8"/>
    <w:rsid w:val="00CE06CF"/>
    <w:rsid w:val="00CE3258"/>
    <w:rsid w:val="00CE4DB7"/>
    <w:rsid w:val="00CE56F2"/>
    <w:rsid w:val="00CF0BC7"/>
    <w:rsid w:val="00D07ED2"/>
    <w:rsid w:val="00D1275B"/>
    <w:rsid w:val="00D1286B"/>
    <w:rsid w:val="00D20FA9"/>
    <w:rsid w:val="00D21506"/>
    <w:rsid w:val="00D23901"/>
    <w:rsid w:val="00D26CE8"/>
    <w:rsid w:val="00D314AF"/>
    <w:rsid w:val="00D36C6C"/>
    <w:rsid w:val="00D427B6"/>
    <w:rsid w:val="00D43399"/>
    <w:rsid w:val="00D44964"/>
    <w:rsid w:val="00D47286"/>
    <w:rsid w:val="00D47DE8"/>
    <w:rsid w:val="00D53A99"/>
    <w:rsid w:val="00D55DB5"/>
    <w:rsid w:val="00D65391"/>
    <w:rsid w:val="00D700D2"/>
    <w:rsid w:val="00D70DBA"/>
    <w:rsid w:val="00D717BD"/>
    <w:rsid w:val="00D73607"/>
    <w:rsid w:val="00D745B2"/>
    <w:rsid w:val="00D77501"/>
    <w:rsid w:val="00D83B5B"/>
    <w:rsid w:val="00D8566A"/>
    <w:rsid w:val="00D860AA"/>
    <w:rsid w:val="00D907B9"/>
    <w:rsid w:val="00DA63C1"/>
    <w:rsid w:val="00DB2AC8"/>
    <w:rsid w:val="00DB3085"/>
    <w:rsid w:val="00DB5B1F"/>
    <w:rsid w:val="00DB70F4"/>
    <w:rsid w:val="00DC1CE0"/>
    <w:rsid w:val="00DC3AC5"/>
    <w:rsid w:val="00DD2816"/>
    <w:rsid w:val="00DD3F8A"/>
    <w:rsid w:val="00DE2A69"/>
    <w:rsid w:val="00DE4439"/>
    <w:rsid w:val="00DE53AB"/>
    <w:rsid w:val="00DE7AAC"/>
    <w:rsid w:val="00DF5563"/>
    <w:rsid w:val="00DF7D0D"/>
    <w:rsid w:val="00E00C56"/>
    <w:rsid w:val="00E01F4E"/>
    <w:rsid w:val="00E05221"/>
    <w:rsid w:val="00E06B2C"/>
    <w:rsid w:val="00E101F6"/>
    <w:rsid w:val="00E11F1B"/>
    <w:rsid w:val="00E142FE"/>
    <w:rsid w:val="00E14919"/>
    <w:rsid w:val="00E210D6"/>
    <w:rsid w:val="00E21825"/>
    <w:rsid w:val="00E265AA"/>
    <w:rsid w:val="00E266D1"/>
    <w:rsid w:val="00E30F2F"/>
    <w:rsid w:val="00E33345"/>
    <w:rsid w:val="00E35E30"/>
    <w:rsid w:val="00E364ED"/>
    <w:rsid w:val="00E44A07"/>
    <w:rsid w:val="00E57204"/>
    <w:rsid w:val="00E64712"/>
    <w:rsid w:val="00E752D3"/>
    <w:rsid w:val="00E7641D"/>
    <w:rsid w:val="00E76682"/>
    <w:rsid w:val="00E91A03"/>
    <w:rsid w:val="00E932EA"/>
    <w:rsid w:val="00E941B8"/>
    <w:rsid w:val="00E965E2"/>
    <w:rsid w:val="00E97BDE"/>
    <w:rsid w:val="00EA3D88"/>
    <w:rsid w:val="00EA43B6"/>
    <w:rsid w:val="00EA54C5"/>
    <w:rsid w:val="00EB1CCD"/>
    <w:rsid w:val="00EB3666"/>
    <w:rsid w:val="00EB3859"/>
    <w:rsid w:val="00EC2DE0"/>
    <w:rsid w:val="00EC3496"/>
    <w:rsid w:val="00EC417D"/>
    <w:rsid w:val="00EC732D"/>
    <w:rsid w:val="00EC7B81"/>
    <w:rsid w:val="00ED14C9"/>
    <w:rsid w:val="00ED50A2"/>
    <w:rsid w:val="00ED7ED6"/>
    <w:rsid w:val="00EE1186"/>
    <w:rsid w:val="00EF02AA"/>
    <w:rsid w:val="00EF0800"/>
    <w:rsid w:val="00EF18C6"/>
    <w:rsid w:val="00EF638F"/>
    <w:rsid w:val="00EF6C5A"/>
    <w:rsid w:val="00F0356E"/>
    <w:rsid w:val="00F03B9B"/>
    <w:rsid w:val="00F04921"/>
    <w:rsid w:val="00F10BB4"/>
    <w:rsid w:val="00F1289A"/>
    <w:rsid w:val="00F13330"/>
    <w:rsid w:val="00F149C0"/>
    <w:rsid w:val="00F15875"/>
    <w:rsid w:val="00F23D19"/>
    <w:rsid w:val="00F30F33"/>
    <w:rsid w:val="00F324FB"/>
    <w:rsid w:val="00F425CC"/>
    <w:rsid w:val="00F42934"/>
    <w:rsid w:val="00F45EC3"/>
    <w:rsid w:val="00F553FB"/>
    <w:rsid w:val="00F557A9"/>
    <w:rsid w:val="00F55B93"/>
    <w:rsid w:val="00F56969"/>
    <w:rsid w:val="00F61154"/>
    <w:rsid w:val="00F611C2"/>
    <w:rsid w:val="00F6653F"/>
    <w:rsid w:val="00F81018"/>
    <w:rsid w:val="00F8197E"/>
    <w:rsid w:val="00F91A1E"/>
    <w:rsid w:val="00F97018"/>
    <w:rsid w:val="00FB1DD7"/>
    <w:rsid w:val="00FB232F"/>
    <w:rsid w:val="00FB3E67"/>
    <w:rsid w:val="00FB4EEC"/>
    <w:rsid w:val="00FB7CA3"/>
    <w:rsid w:val="00FC206E"/>
    <w:rsid w:val="00FC2F41"/>
    <w:rsid w:val="00FC47A0"/>
    <w:rsid w:val="00FC4B59"/>
    <w:rsid w:val="00FD7476"/>
    <w:rsid w:val="00FE2EAC"/>
    <w:rsid w:val="00FE31F2"/>
    <w:rsid w:val="00FE33FC"/>
    <w:rsid w:val="00FE5178"/>
    <w:rsid w:val="00FE6C20"/>
    <w:rsid w:val="00FE7C80"/>
    <w:rsid w:val="00FF0330"/>
    <w:rsid w:val="00FF6B0C"/>
    <w:rsid w:val="00FF727C"/>
    <w:rsid w:val="010244D0"/>
    <w:rsid w:val="01348C73"/>
    <w:rsid w:val="0145783F"/>
    <w:rsid w:val="01D6DDAD"/>
    <w:rsid w:val="01E794D9"/>
    <w:rsid w:val="0258D52C"/>
    <w:rsid w:val="0268EEA0"/>
    <w:rsid w:val="02791900"/>
    <w:rsid w:val="037ABAFF"/>
    <w:rsid w:val="043CD012"/>
    <w:rsid w:val="04559933"/>
    <w:rsid w:val="045E837B"/>
    <w:rsid w:val="04D98BCD"/>
    <w:rsid w:val="053F313D"/>
    <w:rsid w:val="057237C4"/>
    <w:rsid w:val="05883D12"/>
    <w:rsid w:val="06339407"/>
    <w:rsid w:val="06AE5F83"/>
    <w:rsid w:val="06FECA48"/>
    <w:rsid w:val="070BCED0"/>
    <w:rsid w:val="070CF7E0"/>
    <w:rsid w:val="0796243D"/>
    <w:rsid w:val="07CE4FD7"/>
    <w:rsid w:val="07D801BF"/>
    <w:rsid w:val="07EDAE5D"/>
    <w:rsid w:val="08220FE0"/>
    <w:rsid w:val="0826B217"/>
    <w:rsid w:val="08ACB61D"/>
    <w:rsid w:val="0994AD45"/>
    <w:rsid w:val="0A1C83F7"/>
    <w:rsid w:val="0A35EC80"/>
    <w:rsid w:val="0A4938E0"/>
    <w:rsid w:val="0A509229"/>
    <w:rsid w:val="0A7E1466"/>
    <w:rsid w:val="0AFD1BAF"/>
    <w:rsid w:val="0B44F58F"/>
    <w:rsid w:val="0B6F47A9"/>
    <w:rsid w:val="0C0E9088"/>
    <w:rsid w:val="0C0FAC4F"/>
    <w:rsid w:val="0C1977CB"/>
    <w:rsid w:val="0C84B983"/>
    <w:rsid w:val="0D199054"/>
    <w:rsid w:val="0D2E0411"/>
    <w:rsid w:val="0D455D70"/>
    <w:rsid w:val="0D726534"/>
    <w:rsid w:val="0D7BF471"/>
    <w:rsid w:val="0D9F5C4B"/>
    <w:rsid w:val="0E0565C1"/>
    <w:rsid w:val="0E11E5D1"/>
    <w:rsid w:val="0E5A6897"/>
    <w:rsid w:val="0E6B46B9"/>
    <w:rsid w:val="0E97E2D2"/>
    <w:rsid w:val="0EAD5104"/>
    <w:rsid w:val="0EB16DE3"/>
    <w:rsid w:val="0ECE06A0"/>
    <w:rsid w:val="0EF4FC77"/>
    <w:rsid w:val="0F1E1F1B"/>
    <w:rsid w:val="0F8019EF"/>
    <w:rsid w:val="0FE9A2A0"/>
    <w:rsid w:val="0FEE2596"/>
    <w:rsid w:val="10289AD1"/>
    <w:rsid w:val="10909421"/>
    <w:rsid w:val="10C77AC6"/>
    <w:rsid w:val="10DCFB64"/>
    <w:rsid w:val="112F7675"/>
    <w:rsid w:val="113D31D4"/>
    <w:rsid w:val="11A4AD0A"/>
    <w:rsid w:val="11BD6ED2"/>
    <w:rsid w:val="11ED0177"/>
    <w:rsid w:val="1222E7CF"/>
    <w:rsid w:val="122981FA"/>
    <w:rsid w:val="12402E3D"/>
    <w:rsid w:val="13904064"/>
    <w:rsid w:val="1393EDFF"/>
    <w:rsid w:val="13B0EA8D"/>
    <w:rsid w:val="13FC23F3"/>
    <w:rsid w:val="144BF714"/>
    <w:rsid w:val="14FBCD0B"/>
    <w:rsid w:val="150A1BAD"/>
    <w:rsid w:val="151BDD73"/>
    <w:rsid w:val="15246E6F"/>
    <w:rsid w:val="15EBB0D4"/>
    <w:rsid w:val="164C0DC0"/>
    <w:rsid w:val="168E8D3E"/>
    <w:rsid w:val="16FE8C55"/>
    <w:rsid w:val="175B8FF2"/>
    <w:rsid w:val="176307F6"/>
    <w:rsid w:val="178013D3"/>
    <w:rsid w:val="1893E4E2"/>
    <w:rsid w:val="18A63DFD"/>
    <w:rsid w:val="19F7E9BF"/>
    <w:rsid w:val="1A33DA23"/>
    <w:rsid w:val="1A642444"/>
    <w:rsid w:val="1A69E402"/>
    <w:rsid w:val="1A90DE31"/>
    <w:rsid w:val="1A989302"/>
    <w:rsid w:val="1AD27267"/>
    <w:rsid w:val="1AF9522F"/>
    <w:rsid w:val="1B5A70E0"/>
    <w:rsid w:val="1BF8ACCF"/>
    <w:rsid w:val="1CC53F0F"/>
    <w:rsid w:val="1DB60747"/>
    <w:rsid w:val="1E424939"/>
    <w:rsid w:val="1E786578"/>
    <w:rsid w:val="1E7AA8D8"/>
    <w:rsid w:val="1E85411A"/>
    <w:rsid w:val="1EB966AF"/>
    <w:rsid w:val="1F05B5CB"/>
    <w:rsid w:val="1F2AE8A4"/>
    <w:rsid w:val="1F5159EB"/>
    <w:rsid w:val="204243E9"/>
    <w:rsid w:val="20853C94"/>
    <w:rsid w:val="209C5B32"/>
    <w:rsid w:val="20F1009E"/>
    <w:rsid w:val="2150C2F4"/>
    <w:rsid w:val="21A5B13A"/>
    <w:rsid w:val="22B39963"/>
    <w:rsid w:val="22B75DCF"/>
    <w:rsid w:val="22E85758"/>
    <w:rsid w:val="230B1606"/>
    <w:rsid w:val="23170002"/>
    <w:rsid w:val="23E73CBF"/>
    <w:rsid w:val="24A334A7"/>
    <w:rsid w:val="25470493"/>
    <w:rsid w:val="2548C4D2"/>
    <w:rsid w:val="25F7BD9A"/>
    <w:rsid w:val="26006C56"/>
    <w:rsid w:val="26CA1BA3"/>
    <w:rsid w:val="27320A8E"/>
    <w:rsid w:val="27993162"/>
    <w:rsid w:val="27C54D8C"/>
    <w:rsid w:val="284C23BA"/>
    <w:rsid w:val="28E36C5A"/>
    <w:rsid w:val="2974DB4B"/>
    <w:rsid w:val="29B58361"/>
    <w:rsid w:val="29F29010"/>
    <w:rsid w:val="2A8C6FFF"/>
    <w:rsid w:val="2B4A33AA"/>
    <w:rsid w:val="2B5F1B6C"/>
    <w:rsid w:val="2C17789B"/>
    <w:rsid w:val="2C56A450"/>
    <w:rsid w:val="2CE1E895"/>
    <w:rsid w:val="2D257DA7"/>
    <w:rsid w:val="2DC39313"/>
    <w:rsid w:val="2E613779"/>
    <w:rsid w:val="2E94F6B1"/>
    <w:rsid w:val="2F4C0E74"/>
    <w:rsid w:val="2F82919B"/>
    <w:rsid w:val="2FE81B94"/>
    <w:rsid w:val="2FFEE9C8"/>
    <w:rsid w:val="300FDC16"/>
    <w:rsid w:val="30276171"/>
    <w:rsid w:val="302DA756"/>
    <w:rsid w:val="30425CE5"/>
    <w:rsid w:val="30550EB0"/>
    <w:rsid w:val="30D62838"/>
    <w:rsid w:val="317C6B07"/>
    <w:rsid w:val="317F29C9"/>
    <w:rsid w:val="31F06977"/>
    <w:rsid w:val="31F0DE15"/>
    <w:rsid w:val="321861F4"/>
    <w:rsid w:val="329E88D3"/>
    <w:rsid w:val="32AF97F7"/>
    <w:rsid w:val="32E243C5"/>
    <w:rsid w:val="332B0E1C"/>
    <w:rsid w:val="334EAC32"/>
    <w:rsid w:val="3435F07D"/>
    <w:rsid w:val="3469AD1D"/>
    <w:rsid w:val="34851C05"/>
    <w:rsid w:val="3490E2F2"/>
    <w:rsid w:val="350248FE"/>
    <w:rsid w:val="367C5875"/>
    <w:rsid w:val="36B3745A"/>
    <w:rsid w:val="36C7C79F"/>
    <w:rsid w:val="36CB046C"/>
    <w:rsid w:val="36F737A8"/>
    <w:rsid w:val="37061EF9"/>
    <w:rsid w:val="3732D2FC"/>
    <w:rsid w:val="376F3CB8"/>
    <w:rsid w:val="37FE6F53"/>
    <w:rsid w:val="38ABD619"/>
    <w:rsid w:val="38F0D9E5"/>
    <w:rsid w:val="39500D7A"/>
    <w:rsid w:val="39756BC5"/>
    <w:rsid w:val="39BB2C66"/>
    <w:rsid w:val="3A0B8B98"/>
    <w:rsid w:val="3A34EC6A"/>
    <w:rsid w:val="3A9F0229"/>
    <w:rsid w:val="3ABF0524"/>
    <w:rsid w:val="3AE2CF41"/>
    <w:rsid w:val="3B1DD2C5"/>
    <w:rsid w:val="3B99D538"/>
    <w:rsid w:val="3BAA2C74"/>
    <w:rsid w:val="3BC89882"/>
    <w:rsid w:val="3BE1E403"/>
    <w:rsid w:val="3C053923"/>
    <w:rsid w:val="3C09E27B"/>
    <w:rsid w:val="3C39C56C"/>
    <w:rsid w:val="3CC06564"/>
    <w:rsid w:val="3CDBF398"/>
    <w:rsid w:val="3CECAA00"/>
    <w:rsid w:val="3D5ADC69"/>
    <w:rsid w:val="3D79DBB8"/>
    <w:rsid w:val="3DAEA0A8"/>
    <w:rsid w:val="3DE24D47"/>
    <w:rsid w:val="3DEA4172"/>
    <w:rsid w:val="3DEF57E5"/>
    <w:rsid w:val="3E03350D"/>
    <w:rsid w:val="3E1E9CDB"/>
    <w:rsid w:val="3EAF04BB"/>
    <w:rsid w:val="3F7FCA38"/>
    <w:rsid w:val="400DB7FE"/>
    <w:rsid w:val="40627AC5"/>
    <w:rsid w:val="4119F7E0"/>
    <w:rsid w:val="413C734C"/>
    <w:rsid w:val="414C43A2"/>
    <w:rsid w:val="419DC37B"/>
    <w:rsid w:val="41C4B83C"/>
    <w:rsid w:val="4206DC32"/>
    <w:rsid w:val="427E7C52"/>
    <w:rsid w:val="428211CB"/>
    <w:rsid w:val="42F05B63"/>
    <w:rsid w:val="433C9493"/>
    <w:rsid w:val="43731FA6"/>
    <w:rsid w:val="43CC6687"/>
    <w:rsid w:val="43E01021"/>
    <w:rsid w:val="44B4ECD4"/>
    <w:rsid w:val="453EA9F8"/>
    <w:rsid w:val="454EC384"/>
    <w:rsid w:val="45FE445A"/>
    <w:rsid w:val="46471FA9"/>
    <w:rsid w:val="46ADCAFD"/>
    <w:rsid w:val="46D27DBC"/>
    <w:rsid w:val="47E9E7DA"/>
    <w:rsid w:val="47EAABC5"/>
    <w:rsid w:val="493B29DF"/>
    <w:rsid w:val="49AB2F5A"/>
    <w:rsid w:val="4A07507B"/>
    <w:rsid w:val="4A129FB9"/>
    <w:rsid w:val="4A915B6C"/>
    <w:rsid w:val="4AE0EE0F"/>
    <w:rsid w:val="4B0881E2"/>
    <w:rsid w:val="4B38D146"/>
    <w:rsid w:val="4B38DBE0"/>
    <w:rsid w:val="4B47E55C"/>
    <w:rsid w:val="4B606A65"/>
    <w:rsid w:val="4B62592C"/>
    <w:rsid w:val="4B7D029D"/>
    <w:rsid w:val="4B927680"/>
    <w:rsid w:val="4C14EDDD"/>
    <w:rsid w:val="4D216A62"/>
    <w:rsid w:val="4D3D56C4"/>
    <w:rsid w:val="4D751B16"/>
    <w:rsid w:val="4E03AFF7"/>
    <w:rsid w:val="4EA5D027"/>
    <w:rsid w:val="4F0243B1"/>
    <w:rsid w:val="4F0DAFF9"/>
    <w:rsid w:val="4F39BF61"/>
    <w:rsid w:val="4F4732CA"/>
    <w:rsid w:val="4FF7AC17"/>
    <w:rsid w:val="501D14C5"/>
    <w:rsid w:val="50545240"/>
    <w:rsid w:val="505A4C13"/>
    <w:rsid w:val="50FF837D"/>
    <w:rsid w:val="51594CDF"/>
    <w:rsid w:val="51731FFD"/>
    <w:rsid w:val="51806353"/>
    <w:rsid w:val="5183B59F"/>
    <w:rsid w:val="519DBF9F"/>
    <w:rsid w:val="519F915F"/>
    <w:rsid w:val="51D31298"/>
    <w:rsid w:val="52440EBD"/>
    <w:rsid w:val="526E0317"/>
    <w:rsid w:val="52786A35"/>
    <w:rsid w:val="529FEBEA"/>
    <w:rsid w:val="52FB38A6"/>
    <w:rsid w:val="53399000"/>
    <w:rsid w:val="534E005F"/>
    <w:rsid w:val="535FE179"/>
    <w:rsid w:val="5360F2ED"/>
    <w:rsid w:val="5372E200"/>
    <w:rsid w:val="538BC9CC"/>
    <w:rsid w:val="53CD1390"/>
    <w:rsid w:val="53DFEF32"/>
    <w:rsid w:val="544B2F59"/>
    <w:rsid w:val="54557C78"/>
    <w:rsid w:val="549763BD"/>
    <w:rsid w:val="54D56061"/>
    <w:rsid w:val="55CC0786"/>
    <w:rsid w:val="563AD9F4"/>
    <w:rsid w:val="563EF5AC"/>
    <w:rsid w:val="5669291D"/>
    <w:rsid w:val="56F3C491"/>
    <w:rsid w:val="575F1125"/>
    <w:rsid w:val="5814A1EA"/>
    <w:rsid w:val="5820C957"/>
    <w:rsid w:val="5848546F"/>
    <w:rsid w:val="58A3D484"/>
    <w:rsid w:val="593839B9"/>
    <w:rsid w:val="5A9978E4"/>
    <w:rsid w:val="5AB5C7C8"/>
    <w:rsid w:val="5AB6A169"/>
    <w:rsid w:val="5B44A1E5"/>
    <w:rsid w:val="5B56F3AD"/>
    <w:rsid w:val="5BC9AA02"/>
    <w:rsid w:val="5C419D44"/>
    <w:rsid w:val="5CAF1C90"/>
    <w:rsid w:val="5D2F52DA"/>
    <w:rsid w:val="5D36A4D1"/>
    <w:rsid w:val="5D8DB814"/>
    <w:rsid w:val="5DD74DFD"/>
    <w:rsid w:val="5DFA073C"/>
    <w:rsid w:val="5E389D13"/>
    <w:rsid w:val="5E4F3DA3"/>
    <w:rsid w:val="5EB9C29F"/>
    <w:rsid w:val="5EBCA46C"/>
    <w:rsid w:val="5ED3508A"/>
    <w:rsid w:val="5F0962AB"/>
    <w:rsid w:val="5F7C038A"/>
    <w:rsid w:val="5F8F9F73"/>
    <w:rsid w:val="5FFEDB62"/>
    <w:rsid w:val="600A55DC"/>
    <w:rsid w:val="601BABCB"/>
    <w:rsid w:val="6025C952"/>
    <w:rsid w:val="60FCA146"/>
    <w:rsid w:val="6432B11C"/>
    <w:rsid w:val="643D31F3"/>
    <w:rsid w:val="6474BFDA"/>
    <w:rsid w:val="652A615B"/>
    <w:rsid w:val="6540EDD1"/>
    <w:rsid w:val="65E84860"/>
    <w:rsid w:val="6639E252"/>
    <w:rsid w:val="66DC86A2"/>
    <w:rsid w:val="6700CBE3"/>
    <w:rsid w:val="6738D93F"/>
    <w:rsid w:val="676C9656"/>
    <w:rsid w:val="67A6AF71"/>
    <w:rsid w:val="67BA7056"/>
    <w:rsid w:val="67D7B084"/>
    <w:rsid w:val="6818309D"/>
    <w:rsid w:val="681A8B9D"/>
    <w:rsid w:val="686BBF99"/>
    <w:rsid w:val="68B92F1E"/>
    <w:rsid w:val="68C73747"/>
    <w:rsid w:val="68F02845"/>
    <w:rsid w:val="68F65EF9"/>
    <w:rsid w:val="6A169E00"/>
    <w:rsid w:val="6AB11385"/>
    <w:rsid w:val="6B2FD1BE"/>
    <w:rsid w:val="6B46ABE0"/>
    <w:rsid w:val="6B5C3540"/>
    <w:rsid w:val="6C57C382"/>
    <w:rsid w:val="6CE4D2DD"/>
    <w:rsid w:val="6D9DC5F9"/>
    <w:rsid w:val="6DA9D2E0"/>
    <w:rsid w:val="6E3BA86C"/>
    <w:rsid w:val="6E5CD4C4"/>
    <w:rsid w:val="6EBC0DDF"/>
    <w:rsid w:val="6EEEBF55"/>
    <w:rsid w:val="6F67618E"/>
    <w:rsid w:val="6F69CD33"/>
    <w:rsid w:val="70201345"/>
    <w:rsid w:val="70302CE7"/>
    <w:rsid w:val="70389DC7"/>
    <w:rsid w:val="708045C6"/>
    <w:rsid w:val="70CB9E48"/>
    <w:rsid w:val="70F4042B"/>
    <w:rsid w:val="711237CD"/>
    <w:rsid w:val="711D9694"/>
    <w:rsid w:val="71C76A93"/>
    <w:rsid w:val="71E55266"/>
    <w:rsid w:val="71EB4E0D"/>
    <w:rsid w:val="728FD790"/>
    <w:rsid w:val="736BA896"/>
    <w:rsid w:val="737FE9DB"/>
    <w:rsid w:val="73ADCE01"/>
    <w:rsid w:val="73FF887E"/>
    <w:rsid w:val="7434C868"/>
    <w:rsid w:val="745620CE"/>
    <w:rsid w:val="745B7702"/>
    <w:rsid w:val="74684DFA"/>
    <w:rsid w:val="747AB1C7"/>
    <w:rsid w:val="74A463CE"/>
    <w:rsid w:val="74AA8704"/>
    <w:rsid w:val="759A5365"/>
    <w:rsid w:val="75F4C04E"/>
    <w:rsid w:val="76A565DC"/>
    <w:rsid w:val="76A694CC"/>
    <w:rsid w:val="77006504"/>
    <w:rsid w:val="7702FF23"/>
    <w:rsid w:val="770B4C6D"/>
    <w:rsid w:val="7746EA0F"/>
    <w:rsid w:val="77A9CC2E"/>
    <w:rsid w:val="77B0F9E6"/>
    <w:rsid w:val="77DFE367"/>
    <w:rsid w:val="7842652D"/>
    <w:rsid w:val="784FB649"/>
    <w:rsid w:val="7871F265"/>
    <w:rsid w:val="79C078B2"/>
    <w:rsid w:val="79D153A3"/>
    <w:rsid w:val="7B3B0250"/>
    <w:rsid w:val="7B70E979"/>
    <w:rsid w:val="7B7293A2"/>
    <w:rsid w:val="7B8C5028"/>
    <w:rsid w:val="7CAEEBF9"/>
    <w:rsid w:val="7CE548D4"/>
    <w:rsid w:val="7D82A5AE"/>
    <w:rsid w:val="7DA1F116"/>
    <w:rsid w:val="7DBE43B7"/>
    <w:rsid w:val="7DFBFA1A"/>
    <w:rsid w:val="7E8B66CA"/>
    <w:rsid w:val="7E974F64"/>
    <w:rsid w:val="7EA55D15"/>
    <w:rsid w:val="7EDE82E6"/>
    <w:rsid w:val="7EE08808"/>
    <w:rsid w:val="7F0EF57D"/>
    <w:rsid w:val="7FDF1085"/>
    <w:rsid w:val="7FE359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3CF16"/>
  <w15:chartTrackingRefBased/>
  <w15:docId w15:val="{CEB3E882-2AE1-FA43-A9C7-F6A0F336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692B0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CD019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qFormat/>
    <w:pPr>
      <w:numPr>
        <w:ilvl w:val="2"/>
        <w:numId w:val="2"/>
      </w:numPr>
      <w:spacing w:before="280" w:after="280"/>
      <w:outlineLvl w:val="2"/>
    </w:pPr>
    <w:rPr>
      <w:sz w:val="14"/>
      <w:szCs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0z0">
    <w:name w:val="WW8Num10z0"/>
    <w:rPr>
      <w:rFonts w:ascii="Courier New" w:hAnsi="Courier New"/>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rPr>
  </w:style>
  <w:style w:type="character" w:customStyle="1" w:styleId="WW8Num22z2">
    <w:name w:val="WW8Num22z2"/>
    <w:rPr>
      <w:rFonts w:ascii="Wingdings" w:hAnsi="Wingdings"/>
    </w:rPr>
  </w:style>
  <w:style w:type="character" w:customStyle="1" w:styleId="WW8Num22z4">
    <w:name w:val="WW8Num22z4"/>
    <w:rPr>
      <w:rFonts w:ascii="Courier New" w:hAnsi="Courier New" w:cs="Courier New"/>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b/>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Wingdings" w:hAnsi="Wingdings"/>
      <w:sz w:val="36"/>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styleId="Hyperlink">
    <w:name w:val="Hyperlink"/>
    <w:semiHidden/>
    <w:rPr>
      <w:color w:val="0000FF"/>
      <w:u w:val="single"/>
    </w:rPr>
  </w:style>
  <w:style w:type="character" w:styleId="PageNumber">
    <w:name w:val="page number"/>
    <w:basedOn w:val="DefaultParagraphFont"/>
    <w:semiHidden/>
  </w:style>
  <w:style w:type="character" w:styleId="Emphasis">
    <w:name w:val="Emphasis"/>
    <w:qFormat/>
    <w:rPr>
      <w:i/>
      <w:iCs/>
    </w:rPr>
  </w:style>
  <w:style w:type="character" w:customStyle="1" w:styleId="FootnoteCharacters">
    <w:name w:val="Footnote Characters"/>
    <w:rPr>
      <w:vertAlign w:val="superscript"/>
    </w:rPr>
  </w:style>
  <w:style w:type="character" w:styleId="FollowedHyperlink">
    <w:name w:val="FollowedHyperlink"/>
    <w:semiHidden/>
    <w:rPr>
      <w:color w:val="800080"/>
      <w:u w:val="single"/>
    </w:rPr>
  </w:style>
  <w:style w:type="character" w:styleId="Strong">
    <w:name w:val="Strong"/>
    <w:qFormat/>
    <w:rPr>
      <w:b/>
      <w:bCs/>
    </w:rPr>
  </w:style>
  <w:style w:type="character" w:styleId="CommentReference">
    <w:name w:val="annotation reference"/>
    <w:rPr>
      <w:sz w:val="16"/>
      <w:szCs w:val="16"/>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overflowPunct w:val="0"/>
      <w:autoSpaceDE w:val="0"/>
      <w:jc w:val="both"/>
      <w:textAlignment w:val="baseline"/>
    </w:pPr>
    <w:rPr>
      <w:szCs w:val="20"/>
    </w:rPr>
  </w:style>
  <w:style w:type="paragraph" w:customStyle="1" w:styleId="WW-Default">
    <w:name w:val="WW-Default"/>
    <w:pPr>
      <w:suppressAutoHyphens/>
      <w:autoSpaceDE w:val="0"/>
    </w:pPr>
    <w:rPr>
      <w:rFonts w:ascii="Arial" w:eastAsia="Arial" w:hAnsi="Arial" w:cs="Arial"/>
      <w:color w:val="000000"/>
      <w:sz w:val="24"/>
      <w:szCs w:val="24"/>
      <w:lang w:val="en-US" w:eastAsia="ar-SA"/>
    </w:rPr>
  </w:style>
  <w:style w:type="paragraph" w:styleId="NormalWeb">
    <w:name w:val="Normal (Web)"/>
    <w:basedOn w:val="Normal"/>
    <w:uiPriority w:val="99"/>
    <w:pPr>
      <w:spacing w:before="280" w:after="280"/>
    </w:pPr>
    <w:rPr>
      <w:lang w:val="en-US"/>
    </w:rPr>
  </w:style>
  <w:style w:type="paragraph" w:styleId="FootnoteText">
    <w:name w:val="footnote text"/>
    <w:basedOn w:val="Normal"/>
    <w:semiHidden/>
    <w:rPr>
      <w:rFonts w:ascii="Arial" w:hAnsi="Arial"/>
      <w:sz w:val="20"/>
      <w:szCs w:val="20"/>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FootnoteReference">
    <w:name w:val="footnote reference"/>
    <w:uiPriority w:val="99"/>
    <w:semiHidden/>
    <w:unhideWhenUsed/>
    <w:rsid w:val="00D73607"/>
    <w:rPr>
      <w:vertAlign w:val="superscript"/>
    </w:rPr>
  </w:style>
  <w:style w:type="paragraph" w:styleId="DocumentMap">
    <w:name w:val="Document Map"/>
    <w:basedOn w:val="Normal"/>
    <w:semiHidden/>
    <w:rsid w:val="00B132CE"/>
    <w:pPr>
      <w:shd w:val="clear" w:color="auto" w:fill="000080"/>
    </w:pPr>
    <w:rPr>
      <w:rFonts w:ascii="Tahoma" w:hAnsi="Tahoma" w:cs="Tahoma"/>
      <w:sz w:val="20"/>
      <w:szCs w:val="20"/>
    </w:rPr>
  </w:style>
  <w:style w:type="table" w:styleId="TableGrid">
    <w:name w:val="Table Grid"/>
    <w:basedOn w:val="TableNormal"/>
    <w:uiPriority w:val="39"/>
    <w:rsid w:val="0051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7CA3"/>
    <w:pPr>
      <w:suppressAutoHyphens w:val="0"/>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47043D"/>
  </w:style>
  <w:style w:type="table" w:customStyle="1" w:styleId="TableGrid1">
    <w:name w:val="Table Grid1"/>
    <w:basedOn w:val="TableNormal"/>
    <w:next w:val="TableGrid"/>
    <w:uiPriority w:val="59"/>
    <w:rsid w:val="00E752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692B00"/>
    <w:rPr>
      <w:rFonts w:ascii="Cambria" w:eastAsia="Times New Roman" w:hAnsi="Cambria" w:cs="Times New Roman"/>
      <w:b/>
      <w:bCs/>
      <w:kern w:val="32"/>
      <w:sz w:val="32"/>
      <w:szCs w:val="32"/>
      <w:lang w:eastAsia="ar-SA"/>
    </w:rPr>
  </w:style>
  <w:style w:type="character" w:styleId="UnresolvedMention">
    <w:name w:val="Unresolved Mention"/>
    <w:uiPriority w:val="99"/>
    <w:semiHidden/>
    <w:unhideWhenUsed/>
    <w:rsid w:val="009D7F13"/>
    <w:rPr>
      <w:color w:val="808080"/>
      <w:shd w:val="clear" w:color="auto" w:fill="E6E6E6"/>
    </w:rPr>
  </w:style>
  <w:style w:type="character" w:customStyle="1" w:styleId="HeaderChar">
    <w:name w:val="Header Char"/>
    <w:link w:val="Header"/>
    <w:uiPriority w:val="99"/>
    <w:rsid w:val="004D6203"/>
    <w:rPr>
      <w:sz w:val="24"/>
      <w:szCs w:val="24"/>
      <w:lang w:eastAsia="ar-SA"/>
    </w:rPr>
  </w:style>
  <w:style w:type="character" w:customStyle="1" w:styleId="normaltextrun">
    <w:name w:val="normaltextrun"/>
    <w:rsid w:val="006E2F22"/>
  </w:style>
  <w:style w:type="character" w:customStyle="1" w:styleId="eop">
    <w:name w:val="eop"/>
    <w:rsid w:val="006E2F22"/>
  </w:style>
  <w:style w:type="character" w:customStyle="1" w:styleId="spellingerror">
    <w:name w:val="spellingerror"/>
    <w:rsid w:val="00A41209"/>
  </w:style>
  <w:style w:type="paragraph" w:customStyle="1" w:styleId="paragraph">
    <w:name w:val="paragraph"/>
    <w:basedOn w:val="Normal"/>
    <w:rsid w:val="000826F7"/>
    <w:pPr>
      <w:suppressAutoHyphens w:val="0"/>
      <w:spacing w:before="100" w:beforeAutospacing="1" w:after="100" w:afterAutospacing="1"/>
    </w:pPr>
    <w:rPr>
      <w:lang w:eastAsia="en-GB"/>
    </w:rPr>
  </w:style>
  <w:style w:type="character" w:customStyle="1" w:styleId="CommentTextChar">
    <w:name w:val="Comment Text Char"/>
    <w:link w:val="CommentText"/>
    <w:rsid w:val="001C09EC"/>
    <w:rPr>
      <w:lang w:eastAsia="ar-SA"/>
    </w:rPr>
  </w:style>
  <w:style w:type="character" w:customStyle="1" w:styleId="FooterChar">
    <w:name w:val="Footer Char"/>
    <w:link w:val="Footer"/>
    <w:uiPriority w:val="99"/>
    <w:rsid w:val="006A2A2E"/>
    <w:rPr>
      <w:sz w:val="24"/>
      <w:szCs w:val="24"/>
      <w:lang w:eastAsia="ar-SA"/>
    </w:rPr>
  </w:style>
  <w:style w:type="paragraph" w:styleId="NoSpacing">
    <w:name w:val="No Spacing"/>
    <w:uiPriority w:val="1"/>
    <w:qFormat/>
    <w:rsid w:val="00AC17E0"/>
    <w:pPr>
      <w:suppressAutoHyphens/>
    </w:pPr>
    <w:rPr>
      <w:sz w:val="24"/>
      <w:szCs w:val="24"/>
      <w:lang w:eastAsia="ar-SA"/>
    </w:rPr>
  </w:style>
  <w:style w:type="table" w:customStyle="1" w:styleId="TableGrid2">
    <w:name w:val="Table Grid2"/>
    <w:basedOn w:val="TableNormal"/>
    <w:next w:val="TableGrid"/>
    <w:uiPriority w:val="39"/>
    <w:rsid w:val="00171E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430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02DC"/>
    <w:rPr>
      <w:sz w:val="24"/>
      <w:szCs w:val="24"/>
      <w:lang w:eastAsia="ar-SA"/>
    </w:rPr>
  </w:style>
  <w:style w:type="character" w:styleId="Mention">
    <w:name w:val="Mention"/>
    <w:basedOn w:val="DefaultParagraphFont"/>
    <w:uiPriority w:val="99"/>
    <w:unhideWhenUsed/>
    <w:rPr>
      <w:color w:val="2B579A"/>
      <w:shd w:val="clear" w:color="auto" w:fill="E6E6E6"/>
    </w:rPr>
  </w:style>
  <w:style w:type="character" w:customStyle="1" w:styleId="wacimagecontainer">
    <w:name w:val="wacimagecontainer"/>
    <w:basedOn w:val="DefaultParagraphFont"/>
    <w:rsid w:val="00AE166D"/>
  </w:style>
  <w:style w:type="character" w:customStyle="1" w:styleId="Heading2Char">
    <w:name w:val="Heading 2 Char"/>
    <w:basedOn w:val="DefaultParagraphFont"/>
    <w:link w:val="Heading2"/>
    <w:uiPriority w:val="9"/>
    <w:semiHidden/>
    <w:rsid w:val="00CD019B"/>
    <w:rPr>
      <w:rFonts w:asciiTheme="majorHAnsi" w:eastAsiaTheme="majorEastAsia" w:hAnsiTheme="majorHAnsi" w:cstheme="majorBidi"/>
      <w:color w:val="2F5496" w:themeColor="accent1" w:themeShade="B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5450">
      <w:bodyDiv w:val="1"/>
      <w:marLeft w:val="0"/>
      <w:marRight w:val="0"/>
      <w:marTop w:val="0"/>
      <w:marBottom w:val="0"/>
      <w:divBdr>
        <w:top w:val="none" w:sz="0" w:space="0" w:color="auto"/>
        <w:left w:val="none" w:sz="0" w:space="0" w:color="auto"/>
        <w:bottom w:val="none" w:sz="0" w:space="0" w:color="auto"/>
        <w:right w:val="none" w:sz="0" w:space="0" w:color="auto"/>
      </w:divBdr>
      <w:divsChild>
        <w:div w:id="1850675007">
          <w:marLeft w:val="0"/>
          <w:marRight w:val="0"/>
          <w:marTop w:val="0"/>
          <w:marBottom w:val="0"/>
          <w:divBdr>
            <w:top w:val="none" w:sz="0" w:space="0" w:color="auto"/>
            <w:left w:val="none" w:sz="0" w:space="0" w:color="auto"/>
            <w:bottom w:val="none" w:sz="0" w:space="0" w:color="auto"/>
            <w:right w:val="none" w:sz="0" w:space="0" w:color="auto"/>
          </w:divBdr>
          <w:divsChild>
            <w:div w:id="1019697151">
              <w:marLeft w:val="0"/>
              <w:marRight w:val="0"/>
              <w:marTop w:val="0"/>
              <w:marBottom w:val="0"/>
              <w:divBdr>
                <w:top w:val="none" w:sz="0" w:space="0" w:color="auto"/>
                <w:left w:val="none" w:sz="0" w:space="0" w:color="auto"/>
                <w:bottom w:val="none" w:sz="0" w:space="0" w:color="auto"/>
                <w:right w:val="none" w:sz="0" w:space="0" w:color="auto"/>
              </w:divBdr>
              <w:divsChild>
                <w:div w:id="1945572495">
                  <w:marLeft w:val="0"/>
                  <w:marRight w:val="0"/>
                  <w:marTop w:val="0"/>
                  <w:marBottom w:val="0"/>
                  <w:divBdr>
                    <w:top w:val="none" w:sz="0" w:space="0" w:color="auto"/>
                    <w:left w:val="none" w:sz="0" w:space="0" w:color="auto"/>
                    <w:bottom w:val="none" w:sz="0" w:space="0" w:color="auto"/>
                    <w:right w:val="none" w:sz="0" w:space="0" w:color="auto"/>
                  </w:divBdr>
                  <w:divsChild>
                    <w:div w:id="630675025">
                      <w:marLeft w:val="0"/>
                      <w:marRight w:val="0"/>
                      <w:marTop w:val="150"/>
                      <w:marBottom w:val="75"/>
                      <w:divBdr>
                        <w:top w:val="none" w:sz="0" w:space="0" w:color="auto"/>
                        <w:left w:val="none" w:sz="0" w:space="0" w:color="auto"/>
                        <w:bottom w:val="none" w:sz="0" w:space="0" w:color="auto"/>
                        <w:right w:val="single" w:sz="6" w:space="8" w:color="EAEAEA"/>
                      </w:divBdr>
                      <w:divsChild>
                        <w:div w:id="676810175">
                          <w:marLeft w:val="0"/>
                          <w:marRight w:val="0"/>
                          <w:marTop w:val="0"/>
                          <w:marBottom w:val="0"/>
                          <w:divBdr>
                            <w:top w:val="none" w:sz="0" w:space="0" w:color="auto"/>
                            <w:left w:val="none" w:sz="0" w:space="0" w:color="auto"/>
                            <w:bottom w:val="single" w:sz="6" w:space="8" w:color="EAEAEA"/>
                            <w:right w:val="none" w:sz="0" w:space="0" w:color="auto"/>
                          </w:divBdr>
                          <w:divsChild>
                            <w:div w:id="482359041">
                              <w:marLeft w:val="0"/>
                              <w:marRight w:val="0"/>
                              <w:marTop w:val="0"/>
                              <w:marBottom w:val="0"/>
                              <w:divBdr>
                                <w:top w:val="none" w:sz="0" w:space="0" w:color="auto"/>
                                <w:left w:val="none" w:sz="0" w:space="0" w:color="auto"/>
                                <w:bottom w:val="none" w:sz="0" w:space="0" w:color="auto"/>
                                <w:right w:val="none" w:sz="0" w:space="0" w:color="auto"/>
                              </w:divBdr>
                              <w:divsChild>
                                <w:div w:id="1741366685">
                                  <w:marLeft w:val="0"/>
                                  <w:marRight w:val="0"/>
                                  <w:marTop w:val="0"/>
                                  <w:marBottom w:val="0"/>
                                  <w:divBdr>
                                    <w:top w:val="none" w:sz="0" w:space="0" w:color="auto"/>
                                    <w:left w:val="none" w:sz="0" w:space="0" w:color="auto"/>
                                    <w:bottom w:val="none" w:sz="0" w:space="0" w:color="auto"/>
                                    <w:right w:val="none" w:sz="0" w:space="0" w:color="auto"/>
                                  </w:divBdr>
                                  <w:divsChild>
                                    <w:div w:id="7506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24263">
      <w:bodyDiv w:val="1"/>
      <w:marLeft w:val="0"/>
      <w:marRight w:val="0"/>
      <w:marTop w:val="0"/>
      <w:marBottom w:val="0"/>
      <w:divBdr>
        <w:top w:val="none" w:sz="0" w:space="0" w:color="auto"/>
        <w:left w:val="none" w:sz="0" w:space="0" w:color="auto"/>
        <w:bottom w:val="none" w:sz="0" w:space="0" w:color="auto"/>
        <w:right w:val="none" w:sz="0" w:space="0" w:color="auto"/>
      </w:divBdr>
    </w:div>
    <w:div w:id="52244676">
      <w:bodyDiv w:val="1"/>
      <w:marLeft w:val="0"/>
      <w:marRight w:val="0"/>
      <w:marTop w:val="0"/>
      <w:marBottom w:val="0"/>
      <w:divBdr>
        <w:top w:val="none" w:sz="0" w:space="0" w:color="auto"/>
        <w:left w:val="none" w:sz="0" w:space="0" w:color="auto"/>
        <w:bottom w:val="none" w:sz="0" w:space="0" w:color="auto"/>
        <w:right w:val="none" w:sz="0" w:space="0" w:color="auto"/>
      </w:divBdr>
      <w:divsChild>
        <w:div w:id="584412865">
          <w:marLeft w:val="0"/>
          <w:marRight w:val="0"/>
          <w:marTop w:val="0"/>
          <w:marBottom w:val="0"/>
          <w:divBdr>
            <w:top w:val="single" w:sz="2" w:space="0" w:color="000000"/>
            <w:left w:val="single" w:sz="2" w:space="0" w:color="000000"/>
            <w:bottom w:val="single" w:sz="2" w:space="0" w:color="000000"/>
            <w:right w:val="single" w:sz="2" w:space="0" w:color="000000"/>
          </w:divBdr>
          <w:divsChild>
            <w:div w:id="94987235">
              <w:marLeft w:val="0"/>
              <w:marRight w:val="0"/>
              <w:marTop w:val="0"/>
              <w:marBottom w:val="0"/>
              <w:divBdr>
                <w:top w:val="single" w:sz="2" w:space="0" w:color="000000"/>
                <w:left w:val="single" w:sz="2" w:space="0" w:color="000000"/>
                <w:bottom w:val="single" w:sz="2" w:space="0" w:color="000000"/>
                <w:right w:val="single" w:sz="2" w:space="0" w:color="000000"/>
              </w:divBdr>
              <w:divsChild>
                <w:div w:id="19298465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6921005">
      <w:bodyDiv w:val="1"/>
      <w:marLeft w:val="0"/>
      <w:marRight w:val="0"/>
      <w:marTop w:val="0"/>
      <w:marBottom w:val="0"/>
      <w:divBdr>
        <w:top w:val="none" w:sz="0" w:space="0" w:color="auto"/>
        <w:left w:val="none" w:sz="0" w:space="0" w:color="auto"/>
        <w:bottom w:val="none" w:sz="0" w:space="0" w:color="auto"/>
        <w:right w:val="none" w:sz="0" w:space="0" w:color="auto"/>
      </w:divBdr>
    </w:div>
    <w:div w:id="104470520">
      <w:bodyDiv w:val="1"/>
      <w:marLeft w:val="0"/>
      <w:marRight w:val="0"/>
      <w:marTop w:val="0"/>
      <w:marBottom w:val="0"/>
      <w:divBdr>
        <w:top w:val="none" w:sz="0" w:space="0" w:color="auto"/>
        <w:left w:val="none" w:sz="0" w:space="0" w:color="auto"/>
        <w:bottom w:val="none" w:sz="0" w:space="0" w:color="auto"/>
        <w:right w:val="none" w:sz="0" w:space="0" w:color="auto"/>
      </w:divBdr>
    </w:div>
    <w:div w:id="115762883">
      <w:bodyDiv w:val="1"/>
      <w:marLeft w:val="0"/>
      <w:marRight w:val="0"/>
      <w:marTop w:val="0"/>
      <w:marBottom w:val="0"/>
      <w:divBdr>
        <w:top w:val="none" w:sz="0" w:space="0" w:color="auto"/>
        <w:left w:val="none" w:sz="0" w:space="0" w:color="auto"/>
        <w:bottom w:val="none" w:sz="0" w:space="0" w:color="auto"/>
        <w:right w:val="none" w:sz="0" w:space="0" w:color="auto"/>
      </w:divBdr>
    </w:div>
    <w:div w:id="208877469">
      <w:bodyDiv w:val="1"/>
      <w:marLeft w:val="0"/>
      <w:marRight w:val="0"/>
      <w:marTop w:val="0"/>
      <w:marBottom w:val="0"/>
      <w:divBdr>
        <w:top w:val="none" w:sz="0" w:space="0" w:color="auto"/>
        <w:left w:val="none" w:sz="0" w:space="0" w:color="auto"/>
        <w:bottom w:val="none" w:sz="0" w:space="0" w:color="auto"/>
        <w:right w:val="none" w:sz="0" w:space="0" w:color="auto"/>
      </w:divBdr>
      <w:divsChild>
        <w:div w:id="80688766">
          <w:marLeft w:val="475"/>
          <w:marRight w:val="0"/>
          <w:marTop w:val="0"/>
          <w:marBottom w:val="0"/>
          <w:divBdr>
            <w:top w:val="none" w:sz="0" w:space="0" w:color="auto"/>
            <w:left w:val="none" w:sz="0" w:space="0" w:color="auto"/>
            <w:bottom w:val="none" w:sz="0" w:space="0" w:color="auto"/>
            <w:right w:val="none" w:sz="0" w:space="0" w:color="auto"/>
          </w:divBdr>
        </w:div>
        <w:div w:id="82803529">
          <w:marLeft w:val="288"/>
          <w:marRight w:val="0"/>
          <w:marTop w:val="0"/>
          <w:marBottom w:val="0"/>
          <w:divBdr>
            <w:top w:val="none" w:sz="0" w:space="0" w:color="auto"/>
            <w:left w:val="none" w:sz="0" w:space="0" w:color="auto"/>
            <w:bottom w:val="none" w:sz="0" w:space="0" w:color="auto"/>
            <w:right w:val="none" w:sz="0" w:space="0" w:color="auto"/>
          </w:divBdr>
        </w:div>
        <w:div w:id="1733115845">
          <w:marLeft w:val="475"/>
          <w:marRight w:val="0"/>
          <w:marTop w:val="0"/>
          <w:marBottom w:val="0"/>
          <w:divBdr>
            <w:top w:val="none" w:sz="0" w:space="0" w:color="auto"/>
            <w:left w:val="none" w:sz="0" w:space="0" w:color="auto"/>
            <w:bottom w:val="none" w:sz="0" w:space="0" w:color="auto"/>
            <w:right w:val="none" w:sz="0" w:space="0" w:color="auto"/>
          </w:divBdr>
        </w:div>
        <w:div w:id="1848596628">
          <w:marLeft w:val="475"/>
          <w:marRight w:val="0"/>
          <w:marTop w:val="0"/>
          <w:marBottom w:val="0"/>
          <w:divBdr>
            <w:top w:val="none" w:sz="0" w:space="0" w:color="auto"/>
            <w:left w:val="none" w:sz="0" w:space="0" w:color="auto"/>
            <w:bottom w:val="none" w:sz="0" w:space="0" w:color="auto"/>
            <w:right w:val="none" w:sz="0" w:space="0" w:color="auto"/>
          </w:divBdr>
        </w:div>
      </w:divsChild>
    </w:div>
    <w:div w:id="243033432">
      <w:bodyDiv w:val="1"/>
      <w:marLeft w:val="0"/>
      <w:marRight w:val="0"/>
      <w:marTop w:val="0"/>
      <w:marBottom w:val="0"/>
      <w:divBdr>
        <w:top w:val="none" w:sz="0" w:space="0" w:color="auto"/>
        <w:left w:val="none" w:sz="0" w:space="0" w:color="auto"/>
        <w:bottom w:val="none" w:sz="0" w:space="0" w:color="auto"/>
        <w:right w:val="none" w:sz="0" w:space="0" w:color="auto"/>
      </w:divBdr>
    </w:div>
    <w:div w:id="466436900">
      <w:bodyDiv w:val="1"/>
      <w:marLeft w:val="0"/>
      <w:marRight w:val="0"/>
      <w:marTop w:val="0"/>
      <w:marBottom w:val="0"/>
      <w:divBdr>
        <w:top w:val="none" w:sz="0" w:space="0" w:color="auto"/>
        <w:left w:val="none" w:sz="0" w:space="0" w:color="auto"/>
        <w:bottom w:val="none" w:sz="0" w:space="0" w:color="auto"/>
        <w:right w:val="none" w:sz="0" w:space="0" w:color="auto"/>
      </w:divBdr>
      <w:divsChild>
        <w:div w:id="44257530">
          <w:marLeft w:val="0"/>
          <w:marRight w:val="0"/>
          <w:marTop w:val="0"/>
          <w:marBottom w:val="0"/>
          <w:divBdr>
            <w:top w:val="none" w:sz="0" w:space="0" w:color="auto"/>
            <w:left w:val="none" w:sz="0" w:space="0" w:color="auto"/>
            <w:bottom w:val="none" w:sz="0" w:space="0" w:color="auto"/>
            <w:right w:val="none" w:sz="0" w:space="0" w:color="auto"/>
          </w:divBdr>
          <w:divsChild>
            <w:div w:id="295643072">
              <w:marLeft w:val="0"/>
              <w:marRight w:val="0"/>
              <w:marTop w:val="0"/>
              <w:marBottom w:val="0"/>
              <w:divBdr>
                <w:top w:val="none" w:sz="0" w:space="0" w:color="auto"/>
                <w:left w:val="none" w:sz="0" w:space="0" w:color="auto"/>
                <w:bottom w:val="none" w:sz="0" w:space="0" w:color="auto"/>
                <w:right w:val="none" w:sz="0" w:space="0" w:color="auto"/>
              </w:divBdr>
            </w:div>
          </w:divsChild>
        </w:div>
        <w:div w:id="1582107032">
          <w:marLeft w:val="0"/>
          <w:marRight w:val="0"/>
          <w:marTop w:val="0"/>
          <w:marBottom w:val="0"/>
          <w:divBdr>
            <w:top w:val="none" w:sz="0" w:space="0" w:color="auto"/>
            <w:left w:val="none" w:sz="0" w:space="0" w:color="auto"/>
            <w:bottom w:val="none" w:sz="0" w:space="0" w:color="auto"/>
            <w:right w:val="none" w:sz="0" w:space="0" w:color="auto"/>
          </w:divBdr>
          <w:divsChild>
            <w:div w:id="414475881">
              <w:marLeft w:val="0"/>
              <w:marRight w:val="0"/>
              <w:marTop w:val="0"/>
              <w:marBottom w:val="0"/>
              <w:divBdr>
                <w:top w:val="none" w:sz="0" w:space="0" w:color="auto"/>
                <w:left w:val="none" w:sz="0" w:space="0" w:color="auto"/>
                <w:bottom w:val="none" w:sz="0" w:space="0" w:color="auto"/>
                <w:right w:val="none" w:sz="0" w:space="0" w:color="auto"/>
              </w:divBdr>
            </w:div>
          </w:divsChild>
        </w:div>
        <w:div w:id="429352721">
          <w:marLeft w:val="0"/>
          <w:marRight w:val="0"/>
          <w:marTop w:val="0"/>
          <w:marBottom w:val="0"/>
          <w:divBdr>
            <w:top w:val="none" w:sz="0" w:space="0" w:color="auto"/>
            <w:left w:val="none" w:sz="0" w:space="0" w:color="auto"/>
            <w:bottom w:val="none" w:sz="0" w:space="0" w:color="auto"/>
            <w:right w:val="none" w:sz="0" w:space="0" w:color="auto"/>
          </w:divBdr>
          <w:divsChild>
            <w:div w:id="291713128">
              <w:marLeft w:val="0"/>
              <w:marRight w:val="0"/>
              <w:marTop w:val="0"/>
              <w:marBottom w:val="0"/>
              <w:divBdr>
                <w:top w:val="none" w:sz="0" w:space="0" w:color="auto"/>
                <w:left w:val="none" w:sz="0" w:space="0" w:color="auto"/>
                <w:bottom w:val="none" w:sz="0" w:space="0" w:color="auto"/>
                <w:right w:val="none" w:sz="0" w:space="0" w:color="auto"/>
              </w:divBdr>
            </w:div>
          </w:divsChild>
        </w:div>
        <w:div w:id="439031024">
          <w:marLeft w:val="0"/>
          <w:marRight w:val="0"/>
          <w:marTop w:val="0"/>
          <w:marBottom w:val="0"/>
          <w:divBdr>
            <w:top w:val="none" w:sz="0" w:space="0" w:color="auto"/>
            <w:left w:val="none" w:sz="0" w:space="0" w:color="auto"/>
            <w:bottom w:val="none" w:sz="0" w:space="0" w:color="auto"/>
            <w:right w:val="none" w:sz="0" w:space="0" w:color="auto"/>
          </w:divBdr>
          <w:divsChild>
            <w:div w:id="538204350">
              <w:marLeft w:val="0"/>
              <w:marRight w:val="0"/>
              <w:marTop w:val="0"/>
              <w:marBottom w:val="0"/>
              <w:divBdr>
                <w:top w:val="none" w:sz="0" w:space="0" w:color="auto"/>
                <w:left w:val="none" w:sz="0" w:space="0" w:color="auto"/>
                <w:bottom w:val="none" w:sz="0" w:space="0" w:color="auto"/>
                <w:right w:val="none" w:sz="0" w:space="0" w:color="auto"/>
              </w:divBdr>
            </w:div>
            <w:div w:id="1574776595">
              <w:marLeft w:val="0"/>
              <w:marRight w:val="0"/>
              <w:marTop w:val="0"/>
              <w:marBottom w:val="0"/>
              <w:divBdr>
                <w:top w:val="none" w:sz="0" w:space="0" w:color="auto"/>
                <w:left w:val="none" w:sz="0" w:space="0" w:color="auto"/>
                <w:bottom w:val="none" w:sz="0" w:space="0" w:color="auto"/>
                <w:right w:val="none" w:sz="0" w:space="0" w:color="auto"/>
              </w:divBdr>
            </w:div>
            <w:div w:id="164589267">
              <w:marLeft w:val="0"/>
              <w:marRight w:val="0"/>
              <w:marTop w:val="0"/>
              <w:marBottom w:val="0"/>
              <w:divBdr>
                <w:top w:val="none" w:sz="0" w:space="0" w:color="auto"/>
                <w:left w:val="none" w:sz="0" w:space="0" w:color="auto"/>
                <w:bottom w:val="none" w:sz="0" w:space="0" w:color="auto"/>
                <w:right w:val="none" w:sz="0" w:space="0" w:color="auto"/>
              </w:divBdr>
            </w:div>
            <w:div w:id="1022168555">
              <w:marLeft w:val="0"/>
              <w:marRight w:val="0"/>
              <w:marTop w:val="0"/>
              <w:marBottom w:val="0"/>
              <w:divBdr>
                <w:top w:val="none" w:sz="0" w:space="0" w:color="auto"/>
                <w:left w:val="none" w:sz="0" w:space="0" w:color="auto"/>
                <w:bottom w:val="none" w:sz="0" w:space="0" w:color="auto"/>
                <w:right w:val="none" w:sz="0" w:space="0" w:color="auto"/>
              </w:divBdr>
            </w:div>
            <w:div w:id="190267817">
              <w:marLeft w:val="0"/>
              <w:marRight w:val="0"/>
              <w:marTop w:val="0"/>
              <w:marBottom w:val="0"/>
              <w:divBdr>
                <w:top w:val="none" w:sz="0" w:space="0" w:color="auto"/>
                <w:left w:val="none" w:sz="0" w:space="0" w:color="auto"/>
                <w:bottom w:val="none" w:sz="0" w:space="0" w:color="auto"/>
                <w:right w:val="none" w:sz="0" w:space="0" w:color="auto"/>
              </w:divBdr>
            </w:div>
          </w:divsChild>
        </w:div>
        <w:div w:id="1748306174">
          <w:marLeft w:val="0"/>
          <w:marRight w:val="0"/>
          <w:marTop w:val="0"/>
          <w:marBottom w:val="0"/>
          <w:divBdr>
            <w:top w:val="none" w:sz="0" w:space="0" w:color="auto"/>
            <w:left w:val="none" w:sz="0" w:space="0" w:color="auto"/>
            <w:bottom w:val="none" w:sz="0" w:space="0" w:color="auto"/>
            <w:right w:val="none" w:sz="0" w:space="0" w:color="auto"/>
          </w:divBdr>
          <w:divsChild>
            <w:div w:id="1420907942">
              <w:marLeft w:val="0"/>
              <w:marRight w:val="0"/>
              <w:marTop w:val="0"/>
              <w:marBottom w:val="0"/>
              <w:divBdr>
                <w:top w:val="none" w:sz="0" w:space="0" w:color="auto"/>
                <w:left w:val="none" w:sz="0" w:space="0" w:color="auto"/>
                <w:bottom w:val="none" w:sz="0" w:space="0" w:color="auto"/>
                <w:right w:val="none" w:sz="0" w:space="0" w:color="auto"/>
              </w:divBdr>
            </w:div>
          </w:divsChild>
        </w:div>
        <w:div w:id="2005356806">
          <w:marLeft w:val="0"/>
          <w:marRight w:val="0"/>
          <w:marTop w:val="0"/>
          <w:marBottom w:val="0"/>
          <w:divBdr>
            <w:top w:val="none" w:sz="0" w:space="0" w:color="auto"/>
            <w:left w:val="none" w:sz="0" w:space="0" w:color="auto"/>
            <w:bottom w:val="none" w:sz="0" w:space="0" w:color="auto"/>
            <w:right w:val="none" w:sz="0" w:space="0" w:color="auto"/>
          </w:divBdr>
          <w:divsChild>
            <w:div w:id="129633217">
              <w:marLeft w:val="0"/>
              <w:marRight w:val="0"/>
              <w:marTop w:val="0"/>
              <w:marBottom w:val="0"/>
              <w:divBdr>
                <w:top w:val="none" w:sz="0" w:space="0" w:color="auto"/>
                <w:left w:val="none" w:sz="0" w:space="0" w:color="auto"/>
                <w:bottom w:val="none" w:sz="0" w:space="0" w:color="auto"/>
                <w:right w:val="none" w:sz="0" w:space="0" w:color="auto"/>
              </w:divBdr>
            </w:div>
            <w:div w:id="2052683384">
              <w:marLeft w:val="0"/>
              <w:marRight w:val="0"/>
              <w:marTop w:val="0"/>
              <w:marBottom w:val="0"/>
              <w:divBdr>
                <w:top w:val="none" w:sz="0" w:space="0" w:color="auto"/>
                <w:left w:val="none" w:sz="0" w:space="0" w:color="auto"/>
                <w:bottom w:val="none" w:sz="0" w:space="0" w:color="auto"/>
                <w:right w:val="none" w:sz="0" w:space="0" w:color="auto"/>
              </w:divBdr>
            </w:div>
          </w:divsChild>
        </w:div>
        <w:div w:id="1288660905">
          <w:marLeft w:val="0"/>
          <w:marRight w:val="0"/>
          <w:marTop w:val="0"/>
          <w:marBottom w:val="0"/>
          <w:divBdr>
            <w:top w:val="none" w:sz="0" w:space="0" w:color="auto"/>
            <w:left w:val="none" w:sz="0" w:space="0" w:color="auto"/>
            <w:bottom w:val="none" w:sz="0" w:space="0" w:color="auto"/>
            <w:right w:val="none" w:sz="0" w:space="0" w:color="auto"/>
          </w:divBdr>
          <w:divsChild>
            <w:div w:id="1979529906">
              <w:marLeft w:val="0"/>
              <w:marRight w:val="0"/>
              <w:marTop w:val="0"/>
              <w:marBottom w:val="0"/>
              <w:divBdr>
                <w:top w:val="none" w:sz="0" w:space="0" w:color="auto"/>
                <w:left w:val="none" w:sz="0" w:space="0" w:color="auto"/>
                <w:bottom w:val="none" w:sz="0" w:space="0" w:color="auto"/>
                <w:right w:val="none" w:sz="0" w:space="0" w:color="auto"/>
              </w:divBdr>
            </w:div>
          </w:divsChild>
        </w:div>
        <w:div w:id="718897016">
          <w:marLeft w:val="0"/>
          <w:marRight w:val="0"/>
          <w:marTop w:val="0"/>
          <w:marBottom w:val="0"/>
          <w:divBdr>
            <w:top w:val="none" w:sz="0" w:space="0" w:color="auto"/>
            <w:left w:val="none" w:sz="0" w:space="0" w:color="auto"/>
            <w:bottom w:val="none" w:sz="0" w:space="0" w:color="auto"/>
            <w:right w:val="none" w:sz="0" w:space="0" w:color="auto"/>
          </w:divBdr>
          <w:divsChild>
            <w:div w:id="1724719323">
              <w:marLeft w:val="0"/>
              <w:marRight w:val="0"/>
              <w:marTop w:val="0"/>
              <w:marBottom w:val="0"/>
              <w:divBdr>
                <w:top w:val="none" w:sz="0" w:space="0" w:color="auto"/>
                <w:left w:val="none" w:sz="0" w:space="0" w:color="auto"/>
                <w:bottom w:val="none" w:sz="0" w:space="0" w:color="auto"/>
                <w:right w:val="none" w:sz="0" w:space="0" w:color="auto"/>
              </w:divBdr>
            </w:div>
            <w:div w:id="1931353415">
              <w:marLeft w:val="0"/>
              <w:marRight w:val="0"/>
              <w:marTop w:val="0"/>
              <w:marBottom w:val="0"/>
              <w:divBdr>
                <w:top w:val="none" w:sz="0" w:space="0" w:color="auto"/>
                <w:left w:val="none" w:sz="0" w:space="0" w:color="auto"/>
                <w:bottom w:val="none" w:sz="0" w:space="0" w:color="auto"/>
                <w:right w:val="none" w:sz="0" w:space="0" w:color="auto"/>
              </w:divBdr>
            </w:div>
          </w:divsChild>
        </w:div>
        <w:div w:id="1533808470">
          <w:marLeft w:val="0"/>
          <w:marRight w:val="0"/>
          <w:marTop w:val="0"/>
          <w:marBottom w:val="0"/>
          <w:divBdr>
            <w:top w:val="none" w:sz="0" w:space="0" w:color="auto"/>
            <w:left w:val="none" w:sz="0" w:space="0" w:color="auto"/>
            <w:bottom w:val="none" w:sz="0" w:space="0" w:color="auto"/>
            <w:right w:val="none" w:sz="0" w:space="0" w:color="auto"/>
          </w:divBdr>
          <w:divsChild>
            <w:div w:id="1189101318">
              <w:marLeft w:val="0"/>
              <w:marRight w:val="0"/>
              <w:marTop w:val="0"/>
              <w:marBottom w:val="0"/>
              <w:divBdr>
                <w:top w:val="none" w:sz="0" w:space="0" w:color="auto"/>
                <w:left w:val="none" w:sz="0" w:space="0" w:color="auto"/>
                <w:bottom w:val="none" w:sz="0" w:space="0" w:color="auto"/>
                <w:right w:val="none" w:sz="0" w:space="0" w:color="auto"/>
              </w:divBdr>
            </w:div>
          </w:divsChild>
        </w:div>
        <w:div w:id="1192500954">
          <w:marLeft w:val="0"/>
          <w:marRight w:val="0"/>
          <w:marTop w:val="0"/>
          <w:marBottom w:val="0"/>
          <w:divBdr>
            <w:top w:val="none" w:sz="0" w:space="0" w:color="auto"/>
            <w:left w:val="none" w:sz="0" w:space="0" w:color="auto"/>
            <w:bottom w:val="none" w:sz="0" w:space="0" w:color="auto"/>
            <w:right w:val="none" w:sz="0" w:space="0" w:color="auto"/>
          </w:divBdr>
          <w:divsChild>
            <w:div w:id="1370110206">
              <w:marLeft w:val="0"/>
              <w:marRight w:val="0"/>
              <w:marTop w:val="0"/>
              <w:marBottom w:val="0"/>
              <w:divBdr>
                <w:top w:val="none" w:sz="0" w:space="0" w:color="auto"/>
                <w:left w:val="none" w:sz="0" w:space="0" w:color="auto"/>
                <w:bottom w:val="none" w:sz="0" w:space="0" w:color="auto"/>
                <w:right w:val="none" w:sz="0" w:space="0" w:color="auto"/>
              </w:divBdr>
            </w:div>
            <w:div w:id="145325133">
              <w:marLeft w:val="0"/>
              <w:marRight w:val="0"/>
              <w:marTop w:val="0"/>
              <w:marBottom w:val="0"/>
              <w:divBdr>
                <w:top w:val="none" w:sz="0" w:space="0" w:color="auto"/>
                <w:left w:val="none" w:sz="0" w:space="0" w:color="auto"/>
                <w:bottom w:val="none" w:sz="0" w:space="0" w:color="auto"/>
                <w:right w:val="none" w:sz="0" w:space="0" w:color="auto"/>
              </w:divBdr>
            </w:div>
          </w:divsChild>
        </w:div>
        <w:div w:id="741098848">
          <w:marLeft w:val="0"/>
          <w:marRight w:val="0"/>
          <w:marTop w:val="0"/>
          <w:marBottom w:val="0"/>
          <w:divBdr>
            <w:top w:val="none" w:sz="0" w:space="0" w:color="auto"/>
            <w:left w:val="none" w:sz="0" w:space="0" w:color="auto"/>
            <w:bottom w:val="none" w:sz="0" w:space="0" w:color="auto"/>
            <w:right w:val="none" w:sz="0" w:space="0" w:color="auto"/>
          </w:divBdr>
          <w:divsChild>
            <w:div w:id="858354120">
              <w:marLeft w:val="0"/>
              <w:marRight w:val="0"/>
              <w:marTop w:val="0"/>
              <w:marBottom w:val="0"/>
              <w:divBdr>
                <w:top w:val="none" w:sz="0" w:space="0" w:color="auto"/>
                <w:left w:val="none" w:sz="0" w:space="0" w:color="auto"/>
                <w:bottom w:val="none" w:sz="0" w:space="0" w:color="auto"/>
                <w:right w:val="none" w:sz="0" w:space="0" w:color="auto"/>
              </w:divBdr>
            </w:div>
          </w:divsChild>
        </w:div>
        <w:div w:id="182598468">
          <w:marLeft w:val="0"/>
          <w:marRight w:val="0"/>
          <w:marTop w:val="0"/>
          <w:marBottom w:val="0"/>
          <w:divBdr>
            <w:top w:val="none" w:sz="0" w:space="0" w:color="auto"/>
            <w:left w:val="none" w:sz="0" w:space="0" w:color="auto"/>
            <w:bottom w:val="none" w:sz="0" w:space="0" w:color="auto"/>
            <w:right w:val="none" w:sz="0" w:space="0" w:color="auto"/>
          </w:divBdr>
          <w:divsChild>
            <w:div w:id="370423787">
              <w:marLeft w:val="0"/>
              <w:marRight w:val="0"/>
              <w:marTop w:val="0"/>
              <w:marBottom w:val="0"/>
              <w:divBdr>
                <w:top w:val="none" w:sz="0" w:space="0" w:color="auto"/>
                <w:left w:val="none" w:sz="0" w:space="0" w:color="auto"/>
                <w:bottom w:val="none" w:sz="0" w:space="0" w:color="auto"/>
                <w:right w:val="none" w:sz="0" w:space="0" w:color="auto"/>
              </w:divBdr>
            </w:div>
            <w:div w:id="732191760">
              <w:marLeft w:val="0"/>
              <w:marRight w:val="0"/>
              <w:marTop w:val="0"/>
              <w:marBottom w:val="0"/>
              <w:divBdr>
                <w:top w:val="none" w:sz="0" w:space="0" w:color="auto"/>
                <w:left w:val="none" w:sz="0" w:space="0" w:color="auto"/>
                <w:bottom w:val="none" w:sz="0" w:space="0" w:color="auto"/>
                <w:right w:val="none" w:sz="0" w:space="0" w:color="auto"/>
              </w:divBdr>
            </w:div>
            <w:div w:id="1782454459">
              <w:marLeft w:val="0"/>
              <w:marRight w:val="0"/>
              <w:marTop w:val="0"/>
              <w:marBottom w:val="0"/>
              <w:divBdr>
                <w:top w:val="none" w:sz="0" w:space="0" w:color="auto"/>
                <w:left w:val="none" w:sz="0" w:space="0" w:color="auto"/>
                <w:bottom w:val="none" w:sz="0" w:space="0" w:color="auto"/>
                <w:right w:val="none" w:sz="0" w:space="0" w:color="auto"/>
              </w:divBdr>
            </w:div>
            <w:div w:id="627316074">
              <w:marLeft w:val="0"/>
              <w:marRight w:val="0"/>
              <w:marTop w:val="0"/>
              <w:marBottom w:val="0"/>
              <w:divBdr>
                <w:top w:val="none" w:sz="0" w:space="0" w:color="auto"/>
                <w:left w:val="none" w:sz="0" w:space="0" w:color="auto"/>
                <w:bottom w:val="none" w:sz="0" w:space="0" w:color="auto"/>
                <w:right w:val="none" w:sz="0" w:space="0" w:color="auto"/>
              </w:divBdr>
            </w:div>
            <w:div w:id="1479690036">
              <w:marLeft w:val="0"/>
              <w:marRight w:val="0"/>
              <w:marTop w:val="0"/>
              <w:marBottom w:val="0"/>
              <w:divBdr>
                <w:top w:val="none" w:sz="0" w:space="0" w:color="auto"/>
                <w:left w:val="none" w:sz="0" w:space="0" w:color="auto"/>
                <w:bottom w:val="none" w:sz="0" w:space="0" w:color="auto"/>
                <w:right w:val="none" w:sz="0" w:space="0" w:color="auto"/>
              </w:divBdr>
            </w:div>
            <w:div w:id="623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2246">
      <w:bodyDiv w:val="1"/>
      <w:marLeft w:val="0"/>
      <w:marRight w:val="0"/>
      <w:marTop w:val="0"/>
      <w:marBottom w:val="0"/>
      <w:divBdr>
        <w:top w:val="none" w:sz="0" w:space="0" w:color="auto"/>
        <w:left w:val="none" w:sz="0" w:space="0" w:color="auto"/>
        <w:bottom w:val="none" w:sz="0" w:space="0" w:color="auto"/>
        <w:right w:val="none" w:sz="0" w:space="0" w:color="auto"/>
      </w:divBdr>
    </w:div>
    <w:div w:id="557134646">
      <w:bodyDiv w:val="1"/>
      <w:marLeft w:val="0"/>
      <w:marRight w:val="0"/>
      <w:marTop w:val="0"/>
      <w:marBottom w:val="0"/>
      <w:divBdr>
        <w:top w:val="none" w:sz="0" w:space="0" w:color="auto"/>
        <w:left w:val="none" w:sz="0" w:space="0" w:color="auto"/>
        <w:bottom w:val="none" w:sz="0" w:space="0" w:color="auto"/>
        <w:right w:val="none" w:sz="0" w:space="0" w:color="auto"/>
      </w:divBdr>
      <w:divsChild>
        <w:div w:id="1315790695">
          <w:marLeft w:val="475"/>
          <w:marRight w:val="0"/>
          <w:marTop w:val="0"/>
          <w:marBottom w:val="0"/>
          <w:divBdr>
            <w:top w:val="none" w:sz="0" w:space="0" w:color="auto"/>
            <w:left w:val="none" w:sz="0" w:space="0" w:color="auto"/>
            <w:bottom w:val="none" w:sz="0" w:space="0" w:color="auto"/>
            <w:right w:val="none" w:sz="0" w:space="0" w:color="auto"/>
          </w:divBdr>
        </w:div>
      </w:divsChild>
    </w:div>
    <w:div w:id="698360865">
      <w:bodyDiv w:val="1"/>
      <w:marLeft w:val="0"/>
      <w:marRight w:val="0"/>
      <w:marTop w:val="0"/>
      <w:marBottom w:val="0"/>
      <w:divBdr>
        <w:top w:val="none" w:sz="0" w:space="0" w:color="auto"/>
        <w:left w:val="none" w:sz="0" w:space="0" w:color="auto"/>
        <w:bottom w:val="none" w:sz="0" w:space="0" w:color="auto"/>
        <w:right w:val="none" w:sz="0" w:space="0" w:color="auto"/>
      </w:divBdr>
    </w:div>
    <w:div w:id="822771628">
      <w:bodyDiv w:val="1"/>
      <w:marLeft w:val="0"/>
      <w:marRight w:val="0"/>
      <w:marTop w:val="0"/>
      <w:marBottom w:val="0"/>
      <w:divBdr>
        <w:top w:val="none" w:sz="0" w:space="0" w:color="auto"/>
        <w:left w:val="none" w:sz="0" w:space="0" w:color="auto"/>
        <w:bottom w:val="none" w:sz="0" w:space="0" w:color="auto"/>
        <w:right w:val="none" w:sz="0" w:space="0" w:color="auto"/>
      </w:divBdr>
      <w:divsChild>
        <w:div w:id="183831416">
          <w:marLeft w:val="288"/>
          <w:marRight w:val="0"/>
          <w:marTop w:val="0"/>
          <w:marBottom w:val="0"/>
          <w:divBdr>
            <w:top w:val="none" w:sz="0" w:space="0" w:color="auto"/>
            <w:left w:val="none" w:sz="0" w:space="0" w:color="auto"/>
            <w:bottom w:val="none" w:sz="0" w:space="0" w:color="auto"/>
            <w:right w:val="none" w:sz="0" w:space="0" w:color="auto"/>
          </w:divBdr>
        </w:div>
        <w:div w:id="761924009">
          <w:marLeft w:val="475"/>
          <w:marRight w:val="0"/>
          <w:marTop w:val="0"/>
          <w:marBottom w:val="0"/>
          <w:divBdr>
            <w:top w:val="none" w:sz="0" w:space="0" w:color="auto"/>
            <w:left w:val="none" w:sz="0" w:space="0" w:color="auto"/>
            <w:bottom w:val="none" w:sz="0" w:space="0" w:color="auto"/>
            <w:right w:val="none" w:sz="0" w:space="0" w:color="auto"/>
          </w:divBdr>
        </w:div>
        <w:div w:id="1539973014">
          <w:marLeft w:val="475"/>
          <w:marRight w:val="0"/>
          <w:marTop w:val="0"/>
          <w:marBottom w:val="0"/>
          <w:divBdr>
            <w:top w:val="none" w:sz="0" w:space="0" w:color="auto"/>
            <w:left w:val="none" w:sz="0" w:space="0" w:color="auto"/>
            <w:bottom w:val="none" w:sz="0" w:space="0" w:color="auto"/>
            <w:right w:val="none" w:sz="0" w:space="0" w:color="auto"/>
          </w:divBdr>
        </w:div>
        <w:div w:id="2124378088">
          <w:marLeft w:val="475"/>
          <w:marRight w:val="0"/>
          <w:marTop w:val="0"/>
          <w:marBottom w:val="0"/>
          <w:divBdr>
            <w:top w:val="none" w:sz="0" w:space="0" w:color="auto"/>
            <w:left w:val="none" w:sz="0" w:space="0" w:color="auto"/>
            <w:bottom w:val="none" w:sz="0" w:space="0" w:color="auto"/>
            <w:right w:val="none" w:sz="0" w:space="0" w:color="auto"/>
          </w:divBdr>
        </w:div>
      </w:divsChild>
    </w:div>
    <w:div w:id="827091859">
      <w:bodyDiv w:val="1"/>
      <w:marLeft w:val="0"/>
      <w:marRight w:val="0"/>
      <w:marTop w:val="0"/>
      <w:marBottom w:val="0"/>
      <w:divBdr>
        <w:top w:val="none" w:sz="0" w:space="0" w:color="auto"/>
        <w:left w:val="none" w:sz="0" w:space="0" w:color="auto"/>
        <w:bottom w:val="none" w:sz="0" w:space="0" w:color="auto"/>
        <w:right w:val="none" w:sz="0" w:space="0" w:color="auto"/>
      </w:divBdr>
    </w:div>
    <w:div w:id="904608541">
      <w:bodyDiv w:val="1"/>
      <w:marLeft w:val="0"/>
      <w:marRight w:val="0"/>
      <w:marTop w:val="0"/>
      <w:marBottom w:val="0"/>
      <w:divBdr>
        <w:top w:val="none" w:sz="0" w:space="0" w:color="auto"/>
        <w:left w:val="none" w:sz="0" w:space="0" w:color="auto"/>
        <w:bottom w:val="none" w:sz="0" w:space="0" w:color="auto"/>
        <w:right w:val="none" w:sz="0" w:space="0" w:color="auto"/>
      </w:divBdr>
      <w:divsChild>
        <w:div w:id="550965478">
          <w:marLeft w:val="0"/>
          <w:marRight w:val="0"/>
          <w:marTop w:val="0"/>
          <w:marBottom w:val="0"/>
          <w:divBdr>
            <w:top w:val="none" w:sz="0" w:space="0" w:color="auto"/>
            <w:left w:val="none" w:sz="0" w:space="0" w:color="auto"/>
            <w:bottom w:val="none" w:sz="0" w:space="0" w:color="auto"/>
            <w:right w:val="none" w:sz="0" w:space="0" w:color="auto"/>
          </w:divBdr>
        </w:div>
        <w:div w:id="1446805437">
          <w:marLeft w:val="0"/>
          <w:marRight w:val="0"/>
          <w:marTop w:val="0"/>
          <w:marBottom w:val="0"/>
          <w:divBdr>
            <w:top w:val="none" w:sz="0" w:space="0" w:color="auto"/>
            <w:left w:val="none" w:sz="0" w:space="0" w:color="auto"/>
            <w:bottom w:val="none" w:sz="0" w:space="0" w:color="auto"/>
            <w:right w:val="none" w:sz="0" w:space="0" w:color="auto"/>
          </w:divBdr>
        </w:div>
        <w:div w:id="763188436">
          <w:marLeft w:val="0"/>
          <w:marRight w:val="0"/>
          <w:marTop w:val="0"/>
          <w:marBottom w:val="0"/>
          <w:divBdr>
            <w:top w:val="none" w:sz="0" w:space="0" w:color="auto"/>
            <w:left w:val="none" w:sz="0" w:space="0" w:color="auto"/>
            <w:bottom w:val="none" w:sz="0" w:space="0" w:color="auto"/>
            <w:right w:val="none" w:sz="0" w:space="0" w:color="auto"/>
          </w:divBdr>
        </w:div>
        <w:div w:id="1343512632">
          <w:marLeft w:val="0"/>
          <w:marRight w:val="0"/>
          <w:marTop w:val="0"/>
          <w:marBottom w:val="0"/>
          <w:divBdr>
            <w:top w:val="none" w:sz="0" w:space="0" w:color="auto"/>
            <w:left w:val="none" w:sz="0" w:space="0" w:color="auto"/>
            <w:bottom w:val="none" w:sz="0" w:space="0" w:color="auto"/>
            <w:right w:val="none" w:sz="0" w:space="0" w:color="auto"/>
          </w:divBdr>
          <w:divsChild>
            <w:div w:id="1694502207">
              <w:marLeft w:val="0"/>
              <w:marRight w:val="0"/>
              <w:marTop w:val="0"/>
              <w:marBottom w:val="0"/>
              <w:divBdr>
                <w:top w:val="none" w:sz="0" w:space="0" w:color="auto"/>
                <w:left w:val="none" w:sz="0" w:space="0" w:color="auto"/>
                <w:bottom w:val="none" w:sz="0" w:space="0" w:color="auto"/>
                <w:right w:val="none" w:sz="0" w:space="0" w:color="auto"/>
              </w:divBdr>
            </w:div>
            <w:div w:id="1022587477">
              <w:marLeft w:val="0"/>
              <w:marRight w:val="0"/>
              <w:marTop w:val="0"/>
              <w:marBottom w:val="0"/>
              <w:divBdr>
                <w:top w:val="none" w:sz="0" w:space="0" w:color="auto"/>
                <w:left w:val="none" w:sz="0" w:space="0" w:color="auto"/>
                <w:bottom w:val="none" w:sz="0" w:space="0" w:color="auto"/>
                <w:right w:val="none" w:sz="0" w:space="0" w:color="auto"/>
              </w:divBdr>
            </w:div>
            <w:div w:id="415175823">
              <w:marLeft w:val="0"/>
              <w:marRight w:val="0"/>
              <w:marTop w:val="0"/>
              <w:marBottom w:val="0"/>
              <w:divBdr>
                <w:top w:val="none" w:sz="0" w:space="0" w:color="auto"/>
                <w:left w:val="none" w:sz="0" w:space="0" w:color="auto"/>
                <w:bottom w:val="none" w:sz="0" w:space="0" w:color="auto"/>
                <w:right w:val="none" w:sz="0" w:space="0" w:color="auto"/>
              </w:divBdr>
            </w:div>
          </w:divsChild>
        </w:div>
        <w:div w:id="131093784">
          <w:marLeft w:val="0"/>
          <w:marRight w:val="0"/>
          <w:marTop w:val="0"/>
          <w:marBottom w:val="0"/>
          <w:divBdr>
            <w:top w:val="none" w:sz="0" w:space="0" w:color="auto"/>
            <w:left w:val="none" w:sz="0" w:space="0" w:color="auto"/>
            <w:bottom w:val="none" w:sz="0" w:space="0" w:color="auto"/>
            <w:right w:val="none" w:sz="0" w:space="0" w:color="auto"/>
          </w:divBdr>
          <w:divsChild>
            <w:div w:id="1648783111">
              <w:marLeft w:val="0"/>
              <w:marRight w:val="0"/>
              <w:marTop w:val="0"/>
              <w:marBottom w:val="0"/>
              <w:divBdr>
                <w:top w:val="none" w:sz="0" w:space="0" w:color="auto"/>
                <w:left w:val="none" w:sz="0" w:space="0" w:color="auto"/>
                <w:bottom w:val="none" w:sz="0" w:space="0" w:color="auto"/>
                <w:right w:val="none" w:sz="0" w:space="0" w:color="auto"/>
              </w:divBdr>
            </w:div>
          </w:divsChild>
        </w:div>
        <w:div w:id="550309568">
          <w:marLeft w:val="0"/>
          <w:marRight w:val="0"/>
          <w:marTop w:val="0"/>
          <w:marBottom w:val="0"/>
          <w:divBdr>
            <w:top w:val="none" w:sz="0" w:space="0" w:color="auto"/>
            <w:left w:val="none" w:sz="0" w:space="0" w:color="auto"/>
            <w:bottom w:val="none" w:sz="0" w:space="0" w:color="auto"/>
            <w:right w:val="none" w:sz="0" w:space="0" w:color="auto"/>
          </w:divBdr>
        </w:div>
        <w:div w:id="1637418019">
          <w:marLeft w:val="0"/>
          <w:marRight w:val="0"/>
          <w:marTop w:val="0"/>
          <w:marBottom w:val="0"/>
          <w:divBdr>
            <w:top w:val="none" w:sz="0" w:space="0" w:color="auto"/>
            <w:left w:val="none" w:sz="0" w:space="0" w:color="auto"/>
            <w:bottom w:val="none" w:sz="0" w:space="0" w:color="auto"/>
            <w:right w:val="none" w:sz="0" w:space="0" w:color="auto"/>
          </w:divBdr>
        </w:div>
      </w:divsChild>
    </w:div>
    <w:div w:id="1190023158">
      <w:bodyDiv w:val="1"/>
      <w:marLeft w:val="0"/>
      <w:marRight w:val="0"/>
      <w:marTop w:val="0"/>
      <w:marBottom w:val="0"/>
      <w:divBdr>
        <w:top w:val="none" w:sz="0" w:space="0" w:color="auto"/>
        <w:left w:val="none" w:sz="0" w:space="0" w:color="auto"/>
        <w:bottom w:val="none" w:sz="0" w:space="0" w:color="auto"/>
        <w:right w:val="none" w:sz="0" w:space="0" w:color="auto"/>
      </w:divBdr>
    </w:div>
    <w:div w:id="1279605500">
      <w:bodyDiv w:val="1"/>
      <w:marLeft w:val="0"/>
      <w:marRight w:val="0"/>
      <w:marTop w:val="0"/>
      <w:marBottom w:val="0"/>
      <w:divBdr>
        <w:top w:val="none" w:sz="0" w:space="0" w:color="auto"/>
        <w:left w:val="none" w:sz="0" w:space="0" w:color="auto"/>
        <w:bottom w:val="none" w:sz="0" w:space="0" w:color="auto"/>
        <w:right w:val="none" w:sz="0" w:space="0" w:color="auto"/>
      </w:divBdr>
    </w:div>
    <w:div w:id="1297029091">
      <w:bodyDiv w:val="1"/>
      <w:marLeft w:val="0"/>
      <w:marRight w:val="0"/>
      <w:marTop w:val="0"/>
      <w:marBottom w:val="0"/>
      <w:divBdr>
        <w:top w:val="none" w:sz="0" w:space="0" w:color="auto"/>
        <w:left w:val="none" w:sz="0" w:space="0" w:color="auto"/>
        <w:bottom w:val="none" w:sz="0" w:space="0" w:color="auto"/>
        <w:right w:val="none" w:sz="0" w:space="0" w:color="auto"/>
      </w:divBdr>
    </w:div>
    <w:div w:id="1375422550">
      <w:bodyDiv w:val="1"/>
      <w:marLeft w:val="0"/>
      <w:marRight w:val="0"/>
      <w:marTop w:val="0"/>
      <w:marBottom w:val="0"/>
      <w:divBdr>
        <w:top w:val="none" w:sz="0" w:space="0" w:color="auto"/>
        <w:left w:val="none" w:sz="0" w:space="0" w:color="auto"/>
        <w:bottom w:val="none" w:sz="0" w:space="0" w:color="auto"/>
        <w:right w:val="none" w:sz="0" w:space="0" w:color="auto"/>
      </w:divBdr>
      <w:divsChild>
        <w:div w:id="805047102">
          <w:marLeft w:val="446"/>
          <w:marRight w:val="0"/>
          <w:marTop w:val="0"/>
          <w:marBottom w:val="0"/>
          <w:divBdr>
            <w:top w:val="none" w:sz="0" w:space="0" w:color="auto"/>
            <w:left w:val="none" w:sz="0" w:space="0" w:color="auto"/>
            <w:bottom w:val="none" w:sz="0" w:space="0" w:color="auto"/>
            <w:right w:val="none" w:sz="0" w:space="0" w:color="auto"/>
          </w:divBdr>
        </w:div>
      </w:divsChild>
    </w:div>
    <w:div w:id="1580364119">
      <w:bodyDiv w:val="1"/>
      <w:marLeft w:val="0"/>
      <w:marRight w:val="0"/>
      <w:marTop w:val="0"/>
      <w:marBottom w:val="0"/>
      <w:divBdr>
        <w:top w:val="none" w:sz="0" w:space="0" w:color="auto"/>
        <w:left w:val="none" w:sz="0" w:space="0" w:color="auto"/>
        <w:bottom w:val="none" w:sz="0" w:space="0" w:color="auto"/>
        <w:right w:val="none" w:sz="0" w:space="0" w:color="auto"/>
      </w:divBdr>
    </w:div>
    <w:div w:id="1626041645">
      <w:bodyDiv w:val="1"/>
      <w:marLeft w:val="0"/>
      <w:marRight w:val="0"/>
      <w:marTop w:val="0"/>
      <w:marBottom w:val="0"/>
      <w:divBdr>
        <w:top w:val="none" w:sz="0" w:space="0" w:color="auto"/>
        <w:left w:val="none" w:sz="0" w:space="0" w:color="auto"/>
        <w:bottom w:val="none" w:sz="0" w:space="0" w:color="auto"/>
        <w:right w:val="none" w:sz="0" w:space="0" w:color="auto"/>
      </w:divBdr>
    </w:div>
    <w:div w:id="1661811379">
      <w:bodyDiv w:val="1"/>
      <w:marLeft w:val="0"/>
      <w:marRight w:val="0"/>
      <w:marTop w:val="0"/>
      <w:marBottom w:val="0"/>
      <w:divBdr>
        <w:top w:val="none" w:sz="0" w:space="0" w:color="auto"/>
        <w:left w:val="none" w:sz="0" w:space="0" w:color="auto"/>
        <w:bottom w:val="none" w:sz="0" w:space="0" w:color="auto"/>
        <w:right w:val="none" w:sz="0" w:space="0" w:color="auto"/>
      </w:divBdr>
    </w:div>
    <w:div w:id="1830975752">
      <w:bodyDiv w:val="1"/>
      <w:marLeft w:val="0"/>
      <w:marRight w:val="0"/>
      <w:marTop w:val="0"/>
      <w:marBottom w:val="0"/>
      <w:divBdr>
        <w:top w:val="none" w:sz="0" w:space="0" w:color="auto"/>
        <w:left w:val="none" w:sz="0" w:space="0" w:color="auto"/>
        <w:bottom w:val="none" w:sz="0" w:space="0" w:color="auto"/>
        <w:right w:val="none" w:sz="0" w:space="0" w:color="auto"/>
      </w:divBdr>
    </w:div>
    <w:div w:id="1849757253">
      <w:bodyDiv w:val="1"/>
      <w:marLeft w:val="0"/>
      <w:marRight w:val="0"/>
      <w:marTop w:val="0"/>
      <w:marBottom w:val="0"/>
      <w:divBdr>
        <w:top w:val="none" w:sz="0" w:space="0" w:color="auto"/>
        <w:left w:val="none" w:sz="0" w:space="0" w:color="auto"/>
        <w:bottom w:val="none" w:sz="0" w:space="0" w:color="auto"/>
        <w:right w:val="none" w:sz="0" w:space="0" w:color="auto"/>
      </w:divBdr>
    </w:div>
    <w:div w:id="2000114989">
      <w:bodyDiv w:val="1"/>
      <w:marLeft w:val="0"/>
      <w:marRight w:val="0"/>
      <w:marTop w:val="0"/>
      <w:marBottom w:val="0"/>
      <w:divBdr>
        <w:top w:val="none" w:sz="0" w:space="0" w:color="auto"/>
        <w:left w:val="none" w:sz="0" w:space="0" w:color="auto"/>
        <w:bottom w:val="none" w:sz="0" w:space="0" w:color="auto"/>
        <w:right w:val="none" w:sz="0" w:space="0" w:color="auto"/>
      </w:divBdr>
    </w:div>
    <w:div w:id="2023241693">
      <w:bodyDiv w:val="1"/>
      <w:marLeft w:val="0"/>
      <w:marRight w:val="0"/>
      <w:marTop w:val="0"/>
      <w:marBottom w:val="0"/>
      <w:divBdr>
        <w:top w:val="none" w:sz="0" w:space="0" w:color="auto"/>
        <w:left w:val="none" w:sz="0" w:space="0" w:color="auto"/>
        <w:bottom w:val="none" w:sz="0" w:space="0" w:color="auto"/>
        <w:right w:val="none" w:sz="0" w:space="0" w:color="auto"/>
      </w:divBdr>
    </w:div>
    <w:div w:id="210379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psych.ac.uk/improving-care/nccmh/culture-of-care-programme" TargetMode="External"/><Relationship Id="rId18" Type="http://schemas.openxmlformats.org/officeDocument/2006/relationships/hyperlink" Target="https://www.ihg.com/crowneplaza/hotels/gb/en/leeds/leeuk/hoteldetai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ngland.nhs.uk/long-read/commissioning-framework-for-mental-health-inpatient-services/" TargetMode="External"/><Relationship Id="rId17" Type="http://schemas.openxmlformats.org/officeDocument/2006/relationships/hyperlink" Target="https://www.ihg.com/voco/hotels/gb/en/leicester/qewlc/hoteldetai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rriott.com/en-gb/hotels/manmp-manchester-marriott-hotel-piccadilly/overvie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lturesofcare@fons.org"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nortonparkhotel.com/" TargetMode="External"/><Relationship Id="rId23" Type="http://schemas.openxmlformats.org/officeDocument/2006/relationships/header" Target="header2.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fons.org/privac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ultureofcare.thepsc.co.uk/page/our-offer/" TargetMode="External"/><Relationship Id="rId22" Type="http://schemas.openxmlformats.org/officeDocument/2006/relationships/footer" Target="footer2.xml"/><Relationship Id="rId27" Type="http://schemas.microsoft.com/office/2019/05/relationships/documenttasks" Target="documenttasks/documenttasks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82A22840-B8F7-428C-A804-8D97727F61FD}">
    <t:Anchor>
      <t:Comment id="2072495328"/>
    </t:Anchor>
    <t:History>
      <t:Event id="{014D5897-755C-43E7-BA9C-040356B62585}" time="2022-01-19T12:02:50.595Z">
        <t:Attribution userId="S::kate.sanders@fons.org::04b6ca0e-2f03-424d-b5a0-9c6c8539143c" userProvider="AD" userName="Kate Sanders"/>
        <t:Anchor>
          <t:Comment id="2072495328"/>
        </t:Anchor>
        <t:Create/>
      </t:Event>
      <t:Event id="{CA4CE4EB-DAB8-4F72-AC6B-CFE348C39EFD}" time="2022-01-19T12:02:50.595Z">
        <t:Attribution userId="S::kate.sanders@fons.org::04b6ca0e-2f03-424d-b5a0-9c6c8539143c" userProvider="AD" userName="Kate Sanders"/>
        <t:Anchor>
          <t:Comment id="2072495328"/>
        </t:Anchor>
        <t:Assign userId="S::jo.odell@fons.org::346f110e-a6e2-4bc9-a950-899847347eba" userProvider="AD" userName="JO Odell"/>
      </t:Event>
      <t:Event id="{08A6A892-D4B3-4188-81BF-044A864B0A4D}" time="2022-01-19T12:02:50.595Z">
        <t:Attribution userId="S::kate.sanders@fons.org::04b6ca0e-2f03-424d-b5a0-9c6c8539143c" userProvider="AD" userName="Kate Sanders"/>
        <t:Anchor>
          <t:Comment id="2072495328"/>
        </t:Anchor>
        <t:SetTitle title="@JO Odell I have added this in in response to Amanda's comment"/>
      </t:Event>
      <t:Event id="{F60DD7A5-EEC3-45DB-8FE8-0D6994D9F518}" time="2022-01-19T15:40:06.717Z">
        <t:Attribution userId="S::jo.odell@fons.org::346f110e-a6e2-4bc9-a950-899847347eba" userProvider="AD" userName="JO Odell"/>
        <t:Anchor>
          <t:Comment id="1003154799"/>
        </t:Anchor>
        <t:UnassignAll/>
      </t:Event>
      <t:Event id="{6D8E386F-E1C9-4FF4-8453-401293C2EE9C}" time="2022-01-19T15:40:06.717Z">
        <t:Attribution userId="S::jo.odell@fons.org::346f110e-a6e2-4bc9-a950-899847347eba" userProvider="AD" userName="JO Odell"/>
        <t:Anchor>
          <t:Comment id="1003154799"/>
        </t:Anchor>
        <t:Assign userId="S::kate.sanders@fons.org::04b6ca0e-2f03-424d-b5a0-9c6c8539143c" userProvider="AD" userName="Kate Sander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abf6b7-cd3d-4c2d-8b4b-b8047980dbca" xsi:nil="true"/>
    <lcf76f155ced4ddcb4097134ff3c332f xmlns="7295bd36-4b4a-4d17-827b-9956a4fe1263">
      <Terms xmlns="http://schemas.microsoft.com/office/infopath/2007/PartnerControls"/>
    </lcf76f155ced4ddcb4097134ff3c332f>
    <Hyperlink xmlns="7295bd36-4b4a-4d17-827b-9956a4fe1263">
      <Url xsi:nil="true"/>
      <Description xsi:nil="true"/>
    </Hyper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EC20F24AB4694D89D0E107257B4D86" ma:contentTypeVersion="19" ma:contentTypeDescription="Create a new document." ma:contentTypeScope="" ma:versionID="d2d79b5b28d26f78339c743806be433f">
  <xsd:schema xmlns:xsd="http://www.w3.org/2001/XMLSchema" xmlns:xs="http://www.w3.org/2001/XMLSchema" xmlns:p="http://schemas.microsoft.com/office/2006/metadata/properties" xmlns:ns2="7295bd36-4b4a-4d17-827b-9956a4fe1263" xmlns:ns3="77abf6b7-cd3d-4c2d-8b4b-b8047980dbca" targetNamespace="http://schemas.microsoft.com/office/2006/metadata/properties" ma:root="true" ma:fieldsID="782eb16e04695de7a34bb35defc46d8e" ns2:_="" ns3:_="">
    <xsd:import namespace="7295bd36-4b4a-4d17-827b-9956a4fe1263"/>
    <xsd:import namespace="77abf6b7-cd3d-4c2d-8b4b-b8047980db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Hyper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bd36-4b4a-4d17-827b-9956a4fe126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Hyperlink" ma:index="20"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024b31f-b68d-4786-b02c-289b16260c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abf6b7-cd3d-4c2d-8b4b-b8047980dbc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73efd3f-0629-4078-8494-69f07d4da694}" ma:internalName="TaxCatchAll" ma:showField="CatchAllData" ma:web="77abf6b7-cd3d-4c2d-8b4b-b8047980db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87EDD-6178-457F-9A3D-1A7A67966126}">
  <ds:schemaRefs>
    <ds:schemaRef ds:uri="http://schemas.microsoft.com/office/2006/metadata/properties"/>
    <ds:schemaRef ds:uri="http://schemas.microsoft.com/office/infopath/2007/PartnerControls"/>
    <ds:schemaRef ds:uri="77abf6b7-cd3d-4c2d-8b4b-b8047980dbca"/>
    <ds:schemaRef ds:uri="7295bd36-4b4a-4d17-827b-9956a4fe1263"/>
  </ds:schemaRefs>
</ds:datastoreItem>
</file>

<file path=customXml/itemProps2.xml><?xml version="1.0" encoding="utf-8"?>
<ds:datastoreItem xmlns:ds="http://schemas.openxmlformats.org/officeDocument/2006/customXml" ds:itemID="{269F6D34-9AEA-CA4E-875F-506FA7E4AB26}">
  <ds:schemaRefs>
    <ds:schemaRef ds:uri="http://schemas.microsoft.com/sharepoint/v3/contenttype/forms"/>
  </ds:schemaRefs>
</ds:datastoreItem>
</file>

<file path=customXml/itemProps3.xml><?xml version="1.0" encoding="utf-8"?>
<ds:datastoreItem xmlns:ds="http://schemas.openxmlformats.org/officeDocument/2006/customXml" ds:itemID="{219877E2-27CE-4216-AFB4-D49E46972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bd36-4b4a-4d17-827b-9956a4fe1263"/>
    <ds:schemaRef ds:uri="77abf6b7-cd3d-4c2d-8b4b-b8047980d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6C608E-39A1-C441-AD57-45CF6191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1106</Words>
  <Characters>6310</Characters>
  <Application>Microsoft Office Word</Application>
  <DocSecurity>0</DocSecurity>
  <Lines>52</Lines>
  <Paragraphs>14</Paragraphs>
  <ScaleCrop>false</ScaleCrop>
  <Company>Hewlett-Packard</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of Nursing Studies &amp; General Nursing Council Trust for England and Wales</dc:title>
  <dc:subject/>
  <dc:creator>Theresa Shaw</dc:creator>
  <cp:keywords/>
  <cp:lastModifiedBy>Debbie Warren</cp:lastModifiedBy>
  <cp:revision>16</cp:revision>
  <cp:lastPrinted>2022-01-26T13:08:00Z</cp:lastPrinted>
  <dcterms:created xsi:type="dcterms:W3CDTF">2025-03-04T14:36:00Z</dcterms:created>
  <dcterms:modified xsi:type="dcterms:W3CDTF">2025-03-25T13:17:00Z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0x0101003FEC20F24AB4694D89D0E107257B4D86</vt:lpwstr>
  </property>
  <property fmtid="{D5CDD505-2E9C-101B-9397-08002B2CF9AE}" pid="3" name="MediaServiceImageTags">
    <vt:lpwstr/>
  </property>
</Properties>
</file>