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76A4D3" w14:textId="5609884F" w:rsidR="00314BE1" w:rsidRPr="00314BE1" w:rsidRDefault="00314BE1">
      <w:pPr>
        <w:rPr>
          <w:rFonts w:asciiTheme="minorHAnsi" w:hAnsiTheme="minorHAnsi" w:cstheme="minorHAnsi"/>
        </w:rPr>
      </w:pPr>
      <w:r w:rsidRPr="00314BE1">
        <w:rPr>
          <w:rFonts w:asciiTheme="minorHAnsi" w:hAnsiTheme="minorHAnsi" w:cstheme="minorHAnsi"/>
        </w:rPr>
        <w:t xml:space="preserve">Please return this application form to </w:t>
      </w:r>
      <w:hyperlink r:id="rId11" w:history="1">
        <w:r w:rsidRPr="00314BE1">
          <w:rPr>
            <w:rStyle w:val="Hyperlink"/>
            <w:rFonts w:asciiTheme="minorHAnsi" w:hAnsiTheme="minorHAnsi" w:cstheme="minorHAnsi"/>
          </w:rPr>
          <w:t>culturesofcare@fons.org</w:t>
        </w:r>
      </w:hyperlink>
    </w:p>
    <w:p w14:paraId="0DA331EC" w14:textId="77777777" w:rsidR="00314BE1" w:rsidRDefault="00314BE1"/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064"/>
        <w:gridCol w:w="2079"/>
        <w:gridCol w:w="174"/>
        <w:gridCol w:w="2320"/>
        <w:gridCol w:w="152"/>
        <w:gridCol w:w="152"/>
        <w:gridCol w:w="815"/>
        <w:gridCol w:w="1259"/>
      </w:tblGrid>
      <w:tr w:rsidR="002A6E98" w14:paraId="26D1C1DD" w14:textId="77777777" w:rsidTr="4B38DBE0">
        <w:tc>
          <w:tcPr>
            <w:tcW w:w="9015" w:type="dxa"/>
            <w:gridSpan w:val="8"/>
          </w:tcPr>
          <w:p w14:paraId="66CB7844" w14:textId="559C1FC9" w:rsidR="002A6E98" w:rsidRPr="002A6E98" w:rsidRDefault="003A5A14" w:rsidP="002A6E9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  <w:r w:rsidR="002A6E98" w:rsidRPr="00383EB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A6E98" w14:paraId="211BB14F" w14:textId="77777777" w:rsidTr="4B38DBE0">
        <w:tc>
          <w:tcPr>
            <w:tcW w:w="9015" w:type="dxa"/>
            <w:gridSpan w:val="8"/>
          </w:tcPr>
          <w:p w14:paraId="58070A1C" w14:textId="65C80158" w:rsidR="002A6E98" w:rsidRPr="003A5A14" w:rsidRDefault="003A5A14" w:rsidP="003A5A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3EBC">
              <w:rPr>
                <w:rFonts w:asciiTheme="minorHAnsi" w:hAnsiTheme="minorHAnsi" w:cstheme="minorHAnsi"/>
                <w:b/>
              </w:rPr>
              <w:t xml:space="preserve">Job title: </w:t>
            </w:r>
          </w:p>
        </w:tc>
      </w:tr>
      <w:tr w:rsidR="002A6E98" w14:paraId="1B5F976C" w14:textId="77777777" w:rsidTr="4B38DBE0">
        <w:tc>
          <w:tcPr>
            <w:tcW w:w="9015" w:type="dxa"/>
            <w:gridSpan w:val="8"/>
          </w:tcPr>
          <w:p w14:paraId="5CC86AAC" w14:textId="77777777" w:rsidR="003A5A14" w:rsidRDefault="003A5A14" w:rsidP="003A5A1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Your contact details:</w:t>
            </w:r>
          </w:p>
          <w:p w14:paraId="0FB131D6" w14:textId="77777777" w:rsidR="003A5A14" w:rsidRPr="00383EBC" w:rsidRDefault="003A5A14" w:rsidP="003A5A1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83EBC">
              <w:rPr>
                <w:rFonts w:asciiTheme="minorHAnsi" w:hAnsiTheme="minorHAnsi" w:cstheme="minorHAnsi"/>
                <w:b/>
                <w:bCs/>
              </w:rPr>
              <w:t>Email address:</w:t>
            </w:r>
          </w:p>
          <w:p w14:paraId="1BD1A10E" w14:textId="77777777" w:rsidR="003A5A14" w:rsidRPr="00383EBC" w:rsidRDefault="003A5A14" w:rsidP="003A5A1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541C6668" w14:textId="77777777" w:rsidR="003A5A14" w:rsidRPr="00383EBC" w:rsidRDefault="003A5A14" w:rsidP="003A5A14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383EBC">
              <w:rPr>
                <w:rFonts w:asciiTheme="minorHAnsi" w:hAnsiTheme="minorHAnsi" w:cstheme="minorHAnsi"/>
                <w:b/>
                <w:bCs/>
              </w:rPr>
              <w:t>Telephone:</w:t>
            </w:r>
          </w:p>
          <w:p w14:paraId="3E6DF512" w14:textId="77777777" w:rsidR="002A6E98" w:rsidRDefault="002A6E98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A14" w14:paraId="5E851AE1" w14:textId="77777777" w:rsidTr="4B38DBE0">
        <w:tc>
          <w:tcPr>
            <w:tcW w:w="9015" w:type="dxa"/>
            <w:gridSpan w:val="8"/>
          </w:tcPr>
          <w:p w14:paraId="58DF064B" w14:textId="77777777" w:rsidR="006B6E04" w:rsidRPr="00383EBC" w:rsidRDefault="006B6E04" w:rsidP="006B6E0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83EBC">
              <w:rPr>
                <w:rFonts w:asciiTheme="minorHAnsi" w:hAnsiTheme="minorHAnsi" w:cstheme="minorHAnsi"/>
                <w:b/>
                <w:bCs/>
              </w:rPr>
              <w:t xml:space="preserve">Ethnicity: </w:t>
            </w:r>
            <w:r w:rsidRPr="00383EBC">
              <w:rPr>
                <w:rFonts w:asciiTheme="minorHAnsi" w:hAnsiTheme="minorHAnsi" w:cstheme="minorHAnsi"/>
              </w:rPr>
              <w:t>Please mark with an X</w:t>
            </w:r>
          </w:p>
          <w:p w14:paraId="2D8B92A2" w14:textId="77777777" w:rsidR="003A5A14" w:rsidRDefault="003A5A14" w:rsidP="006B6E04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6B6E04" w14:paraId="17C819CF" w14:textId="77777777" w:rsidTr="4B38DBE0">
        <w:tc>
          <w:tcPr>
            <w:tcW w:w="6789" w:type="dxa"/>
            <w:gridSpan w:val="5"/>
          </w:tcPr>
          <w:p w14:paraId="55ECFA0E" w14:textId="34A79772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White: English / Welsh / Scottish / Northern Irish / British</w:t>
            </w:r>
          </w:p>
        </w:tc>
        <w:tc>
          <w:tcPr>
            <w:tcW w:w="2226" w:type="dxa"/>
            <w:gridSpan w:val="3"/>
          </w:tcPr>
          <w:p w14:paraId="7F41BBA1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6E05F15C" w14:textId="77777777" w:rsidTr="4B38DBE0">
        <w:tc>
          <w:tcPr>
            <w:tcW w:w="6789" w:type="dxa"/>
            <w:gridSpan w:val="5"/>
          </w:tcPr>
          <w:p w14:paraId="7292D9A9" w14:textId="1C69AEAF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White: Irish</w:t>
            </w:r>
          </w:p>
        </w:tc>
        <w:tc>
          <w:tcPr>
            <w:tcW w:w="2226" w:type="dxa"/>
            <w:gridSpan w:val="3"/>
          </w:tcPr>
          <w:p w14:paraId="06B522D5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3D6D9B6B" w14:textId="77777777" w:rsidTr="4B38DBE0">
        <w:tc>
          <w:tcPr>
            <w:tcW w:w="6789" w:type="dxa"/>
            <w:gridSpan w:val="5"/>
          </w:tcPr>
          <w:p w14:paraId="75094829" w14:textId="1D5F20E1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White: Gypsy or Irish Traveller</w:t>
            </w:r>
          </w:p>
        </w:tc>
        <w:tc>
          <w:tcPr>
            <w:tcW w:w="2226" w:type="dxa"/>
            <w:gridSpan w:val="3"/>
          </w:tcPr>
          <w:p w14:paraId="002242E9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10FC1C4D" w14:textId="77777777" w:rsidTr="4B38DBE0">
        <w:tc>
          <w:tcPr>
            <w:tcW w:w="6789" w:type="dxa"/>
            <w:gridSpan w:val="5"/>
          </w:tcPr>
          <w:p w14:paraId="30F0293F" w14:textId="657D1F25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Any other White background</w:t>
            </w:r>
          </w:p>
        </w:tc>
        <w:tc>
          <w:tcPr>
            <w:tcW w:w="2226" w:type="dxa"/>
            <w:gridSpan w:val="3"/>
          </w:tcPr>
          <w:p w14:paraId="086B21CB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136DA0EB" w14:textId="77777777" w:rsidTr="4B38DBE0">
        <w:tc>
          <w:tcPr>
            <w:tcW w:w="6789" w:type="dxa"/>
            <w:gridSpan w:val="5"/>
          </w:tcPr>
          <w:p w14:paraId="32D66840" w14:textId="0C20AC41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Mixed / Multiple ethnic groups: White and Black Caribbean</w:t>
            </w:r>
          </w:p>
        </w:tc>
        <w:tc>
          <w:tcPr>
            <w:tcW w:w="2226" w:type="dxa"/>
            <w:gridSpan w:val="3"/>
          </w:tcPr>
          <w:p w14:paraId="666A3484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3C11DA0B" w14:textId="77777777" w:rsidTr="4B38DBE0">
        <w:tc>
          <w:tcPr>
            <w:tcW w:w="6789" w:type="dxa"/>
            <w:gridSpan w:val="5"/>
          </w:tcPr>
          <w:p w14:paraId="6FC31F99" w14:textId="5C7CFCF9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Mixed / Multiple ethnic groups: White and Black African</w:t>
            </w:r>
          </w:p>
        </w:tc>
        <w:tc>
          <w:tcPr>
            <w:tcW w:w="2226" w:type="dxa"/>
            <w:gridSpan w:val="3"/>
          </w:tcPr>
          <w:p w14:paraId="2BA034AF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6355112F" w14:textId="77777777" w:rsidTr="4B38DBE0">
        <w:tc>
          <w:tcPr>
            <w:tcW w:w="6789" w:type="dxa"/>
            <w:gridSpan w:val="5"/>
          </w:tcPr>
          <w:p w14:paraId="13E6A1E1" w14:textId="4201C19C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Mixed / Multiple ethnic groups: White and Asian</w:t>
            </w:r>
          </w:p>
        </w:tc>
        <w:tc>
          <w:tcPr>
            <w:tcW w:w="2226" w:type="dxa"/>
            <w:gridSpan w:val="3"/>
          </w:tcPr>
          <w:p w14:paraId="11DCEBF7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2CE6150D" w14:textId="77777777" w:rsidTr="4B38DBE0">
        <w:tc>
          <w:tcPr>
            <w:tcW w:w="6789" w:type="dxa"/>
            <w:gridSpan w:val="5"/>
          </w:tcPr>
          <w:p w14:paraId="51812997" w14:textId="586D5FC0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Any other Mixed / Multiple ethnic background</w:t>
            </w:r>
          </w:p>
        </w:tc>
        <w:tc>
          <w:tcPr>
            <w:tcW w:w="2226" w:type="dxa"/>
            <w:gridSpan w:val="3"/>
          </w:tcPr>
          <w:p w14:paraId="632566D0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40F8BE86" w14:textId="77777777" w:rsidTr="4B38DBE0">
        <w:tc>
          <w:tcPr>
            <w:tcW w:w="6789" w:type="dxa"/>
            <w:gridSpan w:val="5"/>
          </w:tcPr>
          <w:p w14:paraId="4F667CC4" w14:textId="76FF4008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Asian / Asian British: Indian</w:t>
            </w:r>
          </w:p>
        </w:tc>
        <w:tc>
          <w:tcPr>
            <w:tcW w:w="2226" w:type="dxa"/>
            <w:gridSpan w:val="3"/>
          </w:tcPr>
          <w:p w14:paraId="29CD3862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2662EC52" w14:textId="77777777" w:rsidTr="4B38DBE0">
        <w:tc>
          <w:tcPr>
            <w:tcW w:w="6789" w:type="dxa"/>
            <w:gridSpan w:val="5"/>
          </w:tcPr>
          <w:p w14:paraId="21B1F9FE" w14:textId="394879B4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Asian / Asian British: Pakistani</w:t>
            </w:r>
          </w:p>
        </w:tc>
        <w:tc>
          <w:tcPr>
            <w:tcW w:w="2226" w:type="dxa"/>
            <w:gridSpan w:val="3"/>
          </w:tcPr>
          <w:p w14:paraId="43D03A8C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5B3C144D" w14:textId="77777777" w:rsidTr="4B38DBE0">
        <w:tc>
          <w:tcPr>
            <w:tcW w:w="6789" w:type="dxa"/>
            <w:gridSpan w:val="5"/>
          </w:tcPr>
          <w:p w14:paraId="3C10C900" w14:textId="2C71BF8A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Asian / Asian British: Bangladeshi</w:t>
            </w:r>
          </w:p>
        </w:tc>
        <w:tc>
          <w:tcPr>
            <w:tcW w:w="2226" w:type="dxa"/>
            <w:gridSpan w:val="3"/>
          </w:tcPr>
          <w:p w14:paraId="6AFBDC37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77873E52" w14:textId="77777777" w:rsidTr="4B38DBE0">
        <w:tc>
          <w:tcPr>
            <w:tcW w:w="6789" w:type="dxa"/>
            <w:gridSpan w:val="5"/>
          </w:tcPr>
          <w:p w14:paraId="7CD846D1" w14:textId="1A6EB7F1" w:rsidR="006B6E04" w:rsidRPr="006D64F2" w:rsidRDefault="006B6E04" w:rsidP="006B6E04">
            <w:pPr>
              <w:widowControl w:val="0"/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Asian / Asian British: Chinese</w:t>
            </w:r>
          </w:p>
        </w:tc>
        <w:tc>
          <w:tcPr>
            <w:tcW w:w="2226" w:type="dxa"/>
            <w:gridSpan w:val="3"/>
          </w:tcPr>
          <w:p w14:paraId="1021B0C5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2865D688" w14:textId="77777777" w:rsidTr="4B38DBE0">
        <w:tc>
          <w:tcPr>
            <w:tcW w:w="6789" w:type="dxa"/>
            <w:gridSpan w:val="5"/>
          </w:tcPr>
          <w:p w14:paraId="0AA2509A" w14:textId="4F1B56E1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Asian / Asian British: Any other Asian background</w:t>
            </w:r>
          </w:p>
        </w:tc>
        <w:tc>
          <w:tcPr>
            <w:tcW w:w="2226" w:type="dxa"/>
            <w:gridSpan w:val="3"/>
          </w:tcPr>
          <w:p w14:paraId="0FFAED14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57DDC382" w14:textId="77777777" w:rsidTr="4B38DBE0">
        <w:tc>
          <w:tcPr>
            <w:tcW w:w="6789" w:type="dxa"/>
            <w:gridSpan w:val="5"/>
          </w:tcPr>
          <w:p w14:paraId="65E3F712" w14:textId="66E0E53B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Black / African / Caribbean / Black British: African</w:t>
            </w:r>
          </w:p>
        </w:tc>
        <w:tc>
          <w:tcPr>
            <w:tcW w:w="2226" w:type="dxa"/>
            <w:gridSpan w:val="3"/>
          </w:tcPr>
          <w:p w14:paraId="758A5B4E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50B06431" w14:textId="77777777" w:rsidTr="4B38DBE0">
        <w:tc>
          <w:tcPr>
            <w:tcW w:w="6789" w:type="dxa"/>
            <w:gridSpan w:val="5"/>
          </w:tcPr>
          <w:p w14:paraId="71A23BF3" w14:textId="5CC6ED10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Black / African / Caribbean / Black British: Caribbean</w:t>
            </w:r>
          </w:p>
        </w:tc>
        <w:tc>
          <w:tcPr>
            <w:tcW w:w="2226" w:type="dxa"/>
            <w:gridSpan w:val="3"/>
          </w:tcPr>
          <w:p w14:paraId="77E2BE6D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56F7AF34" w14:textId="77777777" w:rsidTr="4B38DBE0">
        <w:tc>
          <w:tcPr>
            <w:tcW w:w="6789" w:type="dxa"/>
            <w:gridSpan w:val="5"/>
          </w:tcPr>
          <w:p w14:paraId="1A008ABD" w14:textId="5681567A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Black / African / Caribbean / Black British: Any other Black / African / Caribbean background</w:t>
            </w:r>
          </w:p>
        </w:tc>
        <w:tc>
          <w:tcPr>
            <w:tcW w:w="2226" w:type="dxa"/>
            <w:gridSpan w:val="3"/>
          </w:tcPr>
          <w:p w14:paraId="21D72D75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19A91886" w14:textId="77777777" w:rsidTr="4B38DBE0">
        <w:tc>
          <w:tcPr>
            <w:tcW w:w="6789" w:type="dxa"/>
            <w:gridSpan w:val="5"/>
          </w:tcPr>
          <w:p w14:paraId="069DE38D" w14:textId="3ADF741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Other</w:t>
            </w:r>
            <w:proofErr w:type="gramEnd"/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 xml:space="preserve"> ethnic group: Arab</w:t>
            </w:r>
          </w:p>
        </w:tc>
        <w:tc>
          <w:tcPr>
            <w:tcW w:w="2226" w:type="dxa"/>
            <w:gridSpan w:val="3"/>
          </w:tcPr>
          <w:p w14:paraId="722F3FA2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3B651851" w14:textId="77777777" w:rsidTr="4B38DBE0">
        <w:tc>
          <w:tcPr>
            <w:tcW w:w="6789" w:type="dxa"/>
            <w:gridSpan w:val="5"/>
          </w:tcPr>
          <w:p w14:paraId="071E8B19" w14:textId="2975742B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2226" w:type="dxa"/>
            <w:gridSpan w:val="3"/>
          </w:tcPr>
          <w:p w14:paraId="39CAFD52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E04" w14:paraId="68382260" w14:textId="77777777" w:rsidTr="4B38DBE0">
        <w:tc>
          <w:tcPr>
            <w:tcW w:w="6789" w:type="dxa"/>
            <w:gridSpan w:val="5"/>
          </w:tcPr>
          <w:p w14:paraId="3062B9FD" w14:textId="19F658FC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64F2">
              <w:rPr>
                <w:rFonts w:asciiTheme="minorHAnsi" w:hAnsiTheme="minorHAnsi" w:cstheme="minorHAnsi"/>
                <w:color w:val="242424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2226" w:type="dxa"/>
            <w:gridSpan w:val="3"/>
          </w:tcPr>
          <w:p w14:paraId="5685DB3A" w14:textId="77777777" w:rsidR="006B6E04" w:rsidRDefault="006B6E04" w:rsidP="006B6E0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585C" w14:paraId="64149F37" w14:textId="77777777" w:rsidTr="4B38DBE0">
        <w:tc>
          <w:tcPr>
            <w:tcW w:w="9015" w:type="dxa"/>
            <w:gridSpan w:val="8"/>
          </w:tcPr>
          <w:p w14:paraId="1B0AB70D" w14:textId="77777777" w:rsidR="0025585C" w:rsidRPr="00383EBC" w:rsidRDefault="0025585C" w:rsidP="0025585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 w:rsidRPr="00383EBC">
              <w:rPr>
                <w:rFonts w:asciiTheme="minorHAnsi" w:hAnsiTheme="minorHAnsi" w:cstheme="minorHAnsi"/>
                <w:b/>
                <w:bCs/>
              </w:rPr>
              <w:t>Your workplace:</w:t>
            </w:r>
          </w:p>
          <w:p w14:paraId="051D2A7E" w14:textId="77777777" w:rsidR="0025585C" w:rsidRPr="00383EBC" w:rsidRDefault="0025585C" w:rsidP="0025585C">
            <w:pP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A4938E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 xml:space="preserve">NHS England region: </w:t>
            </w:r>
            <w:r w:rsidRPr="0A4938E0">
              <w:rPr>
                <w:rFonts w:asciiTheme="minorHAnsi" w:eastAsia="Calibri" w:hAnsiTheme="minorHAnsi" w:cstheme="minorBidi"/>
                <w:sz w:val="22"/>
                <w:szCs w:val="22"/>
              </w:rPr>
              <w:t>Please mark with an X</w:t>
            </w:r>
          </w:p>
          <w:p w14:paraId="261739E4" w14:textId="77777777" w:rsidR="0025585C" w:rsidRDefault="0025585C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32B390BA" w14:textId="77777777" w:rsidTr="4B38DBE0">
        <w:tc>
          <w:tcPr>
            <w:tcW w:w="6941" w:type="dxa"/>
            <w:gridSpan w:val="6"/>
          </w:tcPr>
          <w:p w14:paraId="7BF04698" w14:textId="5229793A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North East</w:t>
            </w:r>
            <w:proofErr w:type="gramEnd"/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 and Yorkshire</w:t>
            </w:r>
          </w:p>
        </w:tc>
        <w:tc>
          <w:tcPr>
            <w:tcW w:w="2074" w:type="dxa"/>
            <w:gridSpan w:val="2"/>
          </w:tcPr>
          <w:p w14:paraId="4BD12CE1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45CBC802" w14:textId="77777777" w:rsidTr="4B38DBE0">
        <w:tc>
          <w:tcPr>
            <w:tcW w:w="6941" w:type="dxa"/>
            <w:gridSpan w:val="6"/>
          </w:tcPr>
          <w:p w14:paraId="2DC3F302" w14:textId="1C1C86CE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North West</w:t>
            </w:r>
            <w:proofErr w:type="gramEnd"/>
          </w:p>
        </w:tc>
        <w:tc>
          <w:tcPr>
            <w:tcW w:w="2074" w:type="dxa"/>
            <w:gridSpan w:val="2"/>
          </w:tcPr>
          <w:p w14:paraId="514E597C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31AFA230" w14:textId="77777777" w:rsidTr="4B38DBE0">
        <w:tc>
          <w:tcPr>
            <w:tcW w:w="6941" w:type="dxa"/>
            <w:gridSpan w:val="6"/>
          </w:tcPr>
          <w:p w14:paraId="35C4C606" w14:textId="0D6C536C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Midlands</w:t>
            </w:r>
          </w:p>
        </w:tc>
        <w:tc>
          <w:tcPr>
            <w:tcW w:w="2074" w:type="dxa"/>
            <w:gridSpan w:val="2"/>
          </w:tcPr>
          <w:p w14:paraId="58EDB117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2645E1E9" w14:textId="77777777" w:rsidTr="4B38DBE0">
        <w:tc>
          <w:tcPr>
            <w:tcW w:w="6941" w:type="dxa"/>
            <w:gridSpan w:val="6"/>
          </w:tcPr>
          <w:p w14:paraId="39EDD551" w14:textId="0FC90DC2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South East</w:t>
            </w:r>
            <w:proofErr w:type="gramEnd"/>
          </w:p>
        </w:tc>
        <w:tc>
          <w:tcPr>
            <w:tcW w:w="2074" w:type="dxa"/>
            <w:gridSpan w:val="2"/>
          </w:tcPr>
          <w:p w14:paraId="741D6202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5325B0AA" w14:textId="77777777" w:rsidTr="4B38DBE0">
        <w:tc>
          <w:tcPr>
            <w:tcW w:w="6941" w:type="dxa"/>
            <w:gridSpan w:val="6"/>
          </w:tcPr>
          <w:p w14:paraId="61F872CC" w14:textId="2F2195CF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South West</w:t>
            </w:r>
            <w:proofErr w:type="gramEnd"/>
          </w:p>
        </w:tc>
        <w:tc>
          <w:tcPr>
            <w:tcW w:w="2074" w:type="dxa"/>
            <w:gridSpan w:val="2"/>
          </w:tcPr>
          <w:p w14:paraId="1358DD12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1F7FAB24" w14:textId="77777777" w:rsidTr="4B38DBE0">
        <w:tc>
          <w:tcPr>
            <w:tcW w:w="6941" w:type="dxa"/>
            <w:gridSpan w:val="6"/>
          </w:tcPr>
          <w:p w14:paraId="67F73B47" w14:textId="367CE0DE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East of England</w:t>
            </w:r>
          </w:p>
        </w:tc>
        <w:tc>
          <w:tcPr>
            <w:tcW w:w="2074" w:type="dxa"/>
            <w:gridSpan w:val="2"/>
          </w:tcPr>
          <w:p w14:paraId="12AA049D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1990E309" w14:textId="77777777" w:rsidTr="4B38DBE0">
        <w:tc>
          <w:tcPr>
            <w:tcW w:w="6941" w:type="dxa"/>
            <w:gridSpan w:val="6"/>
          </w:tcPr>
          <w:p w14:paraId="7FD54F14" w14:textId="6FCB871A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7A4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>London</w:t>
            </w:r>
          </w:p>
        </w:tc>
        <w:tc>
          <w:tcPr>
            <w:tcW w:w="2074" w:type="dxa"/>
            <w:gridSpan w:val="2"/>
          </w:tcPr>
          <w:p w14:paraId="3547ABA7" w14:textId="77777777" w:rsidR="00EE1186" w:rsidRDefault="00EE1186" w:rsidP="00EE118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09BCC52B" w14:textId="77777777" w:rsidTr="4B38DBE0">
        <w:tc>
          <w:tcPr>
            <w:tcW w:w="9015" w:type="dxa"/>
            <w:gridSpan w:val="8"/>
          </w:tcPr>
          <w:p w14:paraId="29E4C396" w14:textId="77777777" w:rsidR="00EE1186" w:rsidRDefault="00EE1186" w:rsidP="00EE1186">
            <w:pPr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</w:pPr>
            <w:r w:rsidRPr="00383EBC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  <w:lastRenderedPageBreak/>
              <w:t>Name of ward/unit:</w:t>
            </w:r>
          </w:p>
          <w:p w14:paraId="4830177A" w14:textId="77777777" w:rsidR="00EE1186" w:rsidRPr="00383EBC" w:rsidRDefault="00EE1186" w:rsidP="00EE1186">
            <w:pPr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</w:pPr>
          </w:p>
          <w:p w14:paraId="78016FD2" w14:textId="77777777" w:rsidR="00EE1186" w:rsidRPr="00383EBC" w:rsidRDefault="00EE1186" w:rsidP="00EE1186">
            <w:pPr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eastAsia="en-GB"/>
              </w:rPr>
            </w:pPr>
          </w:p>
          <w:p w14:paraId="6A2BB696" w14:textId="77777777" w:rsidR="00EE1186" w:rsidRDefault="00EE1186" w:rsidP="00EE118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Speciality of ward/unit: </w:t>
            </w: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Please mark selection with an X</w:t>
            </w:r>
          </w:p>
          <w:p w14:paraId="3BCEDB38" w14:textId="7C7A8662" w:rsidR="00EE1186" w:rsidRDefault="00EE1186" w:rsidP="43E01021">
            <w:pPr>
              <w:widowControl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43E01021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Please note, providers must align to </w:t>
            </w:r>
            <w:hyperlink r:id="rId12" w:anchor="1-key-messages-for-those-responsible-for-the-commissioning-of-mental-health-inpatient-services" w:tgtFrame="_blank" w:history="1">
              <w:r w:rsidRPr="43E01021">
                <w:rPr>
                  <w:rStyle w:val="Hyperlink"/>
                  <w:rFonts w:asciiTheme="minorHAnsi" w:hAnsiTheme="minorHAnsi" w:cstheme="minorBidi"/>
                  <w:i/>
                  <w:iCs/>
                  <w:color w:val="46788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NHS England’s Commissioning framework for mental health inpatient services</w:t>
              </w:r>
            </w:hyperlink>
            <w:r w:rsidRPr="43E01021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, therefore staff from wards described</w:t>
            </w:r>
            <w:r w:rsidR="3CECAA00" w:rsidRPr="43E01021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as ‘locked rehab’ are not eligible for this programme.</w:t>
            </w:r>
          </w:p>
        </w:tc>
      </w:tr>
      <w:tr w:rsidR="00EE1186" w14:paraId="6C00C6B8" w14:textId="77777777" w:rsidTr="4B38DBE0">
        <w:tc>
          <w:tcPr>
            <w:tcW w:w="6941" w:type="dxa"/>
            <w:gridSpan w:val="6"/>
          </w:tcPr>
          <w:p w14:paraId="19EF7C3F" w14:textId="5BD7A6BD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Adult acute (assessment and treatment)</w:t>
            </w:r>
          </w:p>
        </w:tc>
        <w:tc>
          <w:tcPr>
            <w:tcW w:w="2074" w:type="dxa"/>
            <w:gridSpan w:val="2"/>
          </w:tcPr>
          <w:p w14:paraId="137E3696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68150953" w14:textId="77777777" w:rsidTr="4B38DBE0">
        <w:tc>
          <w:tcPr>
            <w:tcW w:w="6941" w:type="dxa"/>
            <w:gridSpan w:val="6"/>
          </w:tcPr>
          <w:p w14:paraId="74D483D1" w14:textId="0A89FB70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Psychiatric intensive care</w:t>
            </w:r>
          </w:p>
        </w:tc>
        <w:tc>
          <w:tcPr>
            <w:tcW w:w="2074" w:type="dxa"/>
            <w:gridSpan w:val="2"/>
          </w:tcPr>
          <w:p w14:paraId="17D1D640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511838DB" w14:textId="77777777" w:rsidTr="4B38DBE0">
        <w:tc>
          <w:tcPr>
            <w:tcW w:w="6941" w:type="dxa"/>
            <w:gridSpan w:val="6"/>
          </w:tcPr>
          <w:p w14:paraId="0A139836" w14:textId="7C5C0D8F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Rehabilitation</w:t>
            </w:r>
          </w:p>
        </w:tc>
        <w:tc>
          <w:tcPr>
            <w:tcW w:w="2074" w:type="dxa"/>
            <w:gridSpan w:val="2"/>
          </w:tcPr>
          <w:p w14:paraId="2CC3080A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064003A6" w14:textId="77777777" w:rsidTr="4B38DBE0">
        <w:tc>
          <w:tcPr>
            <w:tcW w:w="6941" w:type="dxa"/>
            <w:gridSpan w:val="6"/>
          </w:tcPr>
          <w:p w14:paraId="2949FF81" w14:textId="74E4CDE7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Forensic (medium or low secure)</w:t>
            </w:r>
          </w:p>
        </w:tc>
        <w:tc>
          <w:tcPr>
            <w:tcW w:w="2074" w:type="dxa"/>
            <w:gridSpan w:val="2"/>
          </w:tcPr>
          <w:p w14:paraId="16DBB874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71EE6B4C" w14:textId="77777777" w:rsidTr="4B38DBE0">
        <w:tc>
          <w:tcPr>
            <w:tcW w:w="6941" w:type="dxa"/>
            <w:gridSpan w:val="6"/>
          </w:tcPr>
          <w:p w14:paraId="60D8B20C" w14:textId="0793345A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Mother and baby</w:t>
            </w:r>
          </w:p>
        </w:tc>
        <w:tc>
          <w:tcPr>
            <w:tcW w:w="2074" w:type="dxa"/>
            <w:gridSpan w:val="2"/>
          </w:tcPr>
          <w:p w14:paraId="74335FC8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4A9BFDBD" w14:textId="77777777" w:rsidTr="4B38DBE0">
        <w:tc>
          <w:tcPr>
            <w:tcW w:w="6941" w:type="dxa"/>
            <w:gridSpan w:val="6"/>
          </w:tcPr>
          <w:p w14:paraId="62973553" w14:textId="2CA26414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Eating disorder services</w:t>
            </w:r>
          </w:p>
        </w:tc>
        <w:tc>
          <w:tcPr>
            <w:tcW w:w="2074" w:type="dxa"/>
            <w:gridSpan w:val="2"/>
          </w:tcPr>
          <w:p w14:paraId="5DE58E96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5D06B5CF" w14:textId="77777777" w:rsidTr="4B38DBE0">
        <w:tc>
          <w:tcPr>
            <w:tcW w:w="6941" w:type="dxa"/>
            <w:gridSpan w:val="6"/>
          </w:tcPr>
          <w:p w14:paraId="35291750" w14:textId="431D6060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Child and adolescent mental health (including eating disorder services)</w:t>
            </w:r>
          </w:p>
        </w:tc>
        <w:tc>
          <w:tcPr>
            <w:tcW w:w="2074" w:type="dxa"/>
            <w:gridSpan w:val="2"/>
          </w:tcPr>
          <w:p w14:paraId="0470234B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2FDCF056" w14:textId="77777777" w:rsidTr="4B38DBE0">
        <w:tc>
          <w:tcPr>
            <w:tcW w:w="6941" w:type="dxa"/>
            <w:gridSpan w:val="6"/>
          </w:tcPr>
          <w:p w14:paraId="65799D90" w14:textId="6C538182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Learning disabilities</w:t>
            </w:r>
          </w:p>
        </w:tc>
        <w:tc>
          <w:tcPr>
            <w:tcW w:w="2074" w:type="dxa"/>
            <w:gridSpan w:val="2"/>
          </w:tcPr>
          <w:p w14:paraId="059E9594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108F5BC8" w14:textId="77777777" w:rsidTr="4B38DBE0">
        <w:tc>
          <w:tcPr>
            <w:tcW w:w="6941" w:type="dxa"/>
            <w:gridSpan w:val="6"/>
          </w:tcPr>
          <w:p w14:paraId="5D620F0E" w14:textId="75EF25EA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Neurodiversity</w:t>
            </w:r>
          </w:p>
        </w:tc>
        <w:tc>
          <w:tcPr>
            <w:tcW w:w="2074" w:type="dxa"/>
            <w:gridSpan w:val="2"/>
          </w:tcPr>
          <w:p w14:paraId="15E86C4C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186" w14:paraId="2399628E" w14:textId="77777777" w:rsidTr="4B38DBE0">
        <w:tc>
          <w:tcPr>
            <w:tcW w:w="6941" w:type="dxa"/>
            <w:gridSpan w:val="6"/>
          </w:tcPr>
          <w:p w14:paraId="66C0B5A9" w14:textId="192FB82D" w:rsidR="00EE118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Other – please specify</w:t>
            </w:r>
          </w:p>
        </w:tc>
        <w:tc>
          <w:tcPr>
            <w:tcW w:w="2074" w:type="dxa"/>
            <w:gridSpan w:val="2"/>
          </w:tcPr>
          <w:p w14:paraId="0A060278" w14:textId="77777777" w:rsidR="00EE1186" w:rsidRDefault="00EE118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41D6" w14:paraId="28F808AD" w14:textId="77777777" w:rsidTr="4B38DBE0">
        <w:tc>
          <w:tcPr>
            <w:tcW w:w="9015" w:type="dxa"/>
            <w:gridSpan w:val="8"/>
          </w:tcPr>
          <w:p w14:paraId="021A5DA9" w14:textId="77777777" w:rsidR="00C541D6" w:rsidRPr="00383EBC" w:rsidRDefault="00C541D6" w:rsidP="00C541D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Name and address of your organisation:</w:t>
            </w:r>
          </w:p>
          <w:p w14:paraId="4887BFFC" w14:textId="77777777" w:rsidR="00C541D6" w:rsidRDefault="00C541D6" w:rsidP="00C541D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1ADD0B1B" w14:textId="77777777" w:rsidR="00C541D6" w:rsidRPr="00383EBC" w:rsidRDefault="00C541D6" w:rsidP="00C541D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CFFCC26" w14:textId="77777777" w:rsidR="00C541D6" w:rsidRPr="00A8724D" w:rsidRDefault="00C541D6" w:rsidP="00C541D6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43E01021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Please note this offer is only open to providers already registered on the NCCMH Culture of Care Programme.</w:t>
            </w:r>
            <w:r w:rsidRPr="43E01021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43E01021">
              <w:rPr>
                <w:rFonts w:asciiTheme="minorHAnsi" w:eastAsia="Calibri" w:hAnsiTheme="minorHAnsi" w:cstheme="minorBidi"/>
                <w:sz w:val="22"/>
                <w:szCs w:val="22"/>
              </w:rPr>
              <w:t>Please answer questions below.</w:t>
            </w:r>
          </w:p>
          <w:p w14:paraId="67B2169A" w14:textId="02421F3D" w:rsidR="43E01021" w:rsidRDefault="43E01021" w:rsidP="43E01021">
            <w:pPr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14:paraId="6C479044" w14:textId="77777777" w:rsidR="00C541D6" w:rsidRPr="00383EBC" w:rsidRDefault="00C541D6" w:rsidP="00C541D6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A4938E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Is your organisation participating in the </w:t>
            </w:r>
            <w:hyperlink r:id="rId13">
              <w:r w:rsidRPr="0A4938E0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>National Collaborating Centre for Mental Health (NCCMH) Culture of Care Programme</w:t>
              </w:r>
            </w:hyperlink>
            <w:r w:rsidRPr="0A4938E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: </w:t>
            </w:r>
            <w:r w:rsidRPr="0A4938E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Yes/No</w:t>
            </w:r>
          </w:p>
          <w:p w14:paraId="10765EF7" w14:textId="77777777" w:rsidR="00C541D6" w:rsidRPr="00383EBC" w:rsidRDefault="00C541D6" w:rsidP="00C541D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825F0B0" w14:textId="77777777" w:rsidR="00C541D6" w:rsidRPr="00383EBC" w:rsidRDefault="00C541D6" w:rsidP="00C541D6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A4938E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Is your ward/unit participating in the NCCMH Culture of Care Programme: </w:t>
            </w:r>
            <w:r w:rsidRPr="0A4938E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Yes/No</w:t>
            </w:r>
          </w:p>
          <w:p w14:paraId="528F6A4D" w14:textId="77777777" w:rsidR="00C541D6" w:rsidRPr="00383EBC" w:rsidRDefault="00C541D6" w:rsidP="00C541D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2EDE80F" w14:textId="77777777" w:rsidR="00C541D6" w:rsidRPr="00383EBC" w:rsidRDefault="00C541D6" w:rsidP="00C541D6">
            <w:pPr>
              <w:pStyle w:val="Heading2"/>
              <w:spacing w:before="0"/>
              <w:textAlignment w:val="baseline"/>
              <w:rPr>
                <w:rFonts w:asciiTheme="minorHAnsi" w:hAnsiTheme="minorHAnsi" w:cstheme="minorBidi"/>
                <w:color w:val="1B1E56"/>
                <w:sz w:val="22"/>
                <w:szCs w:val="22"/>
                <w:lang w:eastAsia="zh-CN"/>
              </w:rPr>
            </w:pPr>
            <w:r w:rsidRPr="0A4938E0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Are any of your ward staff participating in the </w:t>
            </w:r>
            <w:hyperlink r:id="rId14">
              <w:r w:rsidRPr="0A4938E0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 xml:space="preserve">PSC </w:t>
              </w:r>
              <w:r w:rsidRPr="0A4938E0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Staff Care and Development Programme</w:t>
              </w:r>
            </w:hyperlink>
            <w:r w:rsidRPr="0A4938E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:</w:t>
            </w:r>
            <w:r w:rsidRPr="0A4938E0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A4938E0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Yes/No</w:t>
            </w:r>
          </w:p>
          <w:p w14:paraId="73E1654C" w14:textId="77777777" w:rsidR="00C541D6" w:rsidRDefault="00C541D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506" w14:paraId="61B3DB39" w14:textId="77777777" w:rsidTr="4B38DBE0">
        <w:tc>
          <w:tcPr>
            <w:tcW w:w="9015" w:type="dxa"/>
            <w:gridSpan w:val="8"/>
          </w:tcPr>
          <w:p w14:paraId="19C4EC45" w14:textId="77777777" w:rsidR="00D21506" w:rsidRPr="00383EBC" w:rsidRDefault="00D21506" w:rsidP="00D215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</w:rPr>
              <w:t>Name of Executive Sponsor (Chief Nursing Officer or equivalent):</w:t>
            </w:r>
          </w:p>
          <w:p w14:paraId="32A8C02D" w14:textId="77777777" w:rsidR="00D21506" w:rsidRPr="00383EBC" w:rsidRDefault="00D21506" w:rsidP="00D21506">
            <w:pPr>
              <w:pStyle w:val="ListParagraph"/>
              <w:spacing w:after="0" w:line="240" w:lineRule="auto"/>
              <w:ind w:left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0EE1562B" w14:textId="5C2917D9" w:rsidR="00D21506" w:rsidRPr="00383EBC" w:rsidRDefault="00D21506" w:rsidP="43E0102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Statement of support from </w:t>
            </w:r>
            <w:r w:rsidR="79D153A3"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</w:t>
            </w: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xecutive </w:t>
            </w:r>
            <w:r w:rsidR="38ABD619"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ponsor (max. 100 words):</w:t>
            </w:r>
          </w:p>
          <w:p w14:paraId="75B35E99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D410F83" w14:textId="485390F6" w:rsidR="00D21506" w:rsidRPr="00383EBC" w:rsidRDefault="00D21506" w:rsidP="43E0102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Signature of </w:t>
            </w:r>
            <w:r w:rsidR="46ADCAFD"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</w:t>
            </w: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xecutive </w:t>
            </w:r>
            <w:r w:rsidR="549763BD"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</w:t>
            </w: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ponsor:</w:t>
            </w:r>
          </w:p>
          <w:p w14:paraId="2C4EAF9D" w14:textId="77777777" w:rsidR="00D2150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1506" w14:paraId="02CD51BA" w14:textId="77777777" w:rsidTr="4B38DBE0">
        <w:tc>
          <w:tcPr>
            <w:tcW w:w="9015" w:type="dxa"/>
            <w:gridSpan w:val="8"/>
          </w:tcPr>
          <w:p w14:paraId="401F2B8F" w14:textId="77777777" w:rsidR="00D21506" w:rsidRPr="00383EBC" w:rsidRDefault="00D21506" w:rsidP="00D215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</w:rPr>
              <w:t>Name of Line Manager:</w:t>
            </w:r>
          </w:p>
          <w:p w14:paraId="06D6E0CC" w14:textId="77777777" w:rsidR="00D21506" w:rsidRPr="00383EBC" w:rsidRDefault="00D21506" w:rsidP="00D21506">
            <w:pPr>
              <w:pStyle w:val="ListParagraph"/>
              <w:spacing w:after="0" w:line="240" w:lineRule="auto"/>
              <w:ind w:left="0"/>
              <w:rPr>
                <w:rFonts w:asciiTheme="minorHAnsi" w:eastAsiaTheme="minorEastAsia" w:hAnsiTheme="minorHAnsi" w:cstheme="minorHAnsi"/>
                <w:b/>
                <w:bCs/>
              </w:rPr>
            </w:pPr>
          </w:p>
          <w:p w14:paraId="7C7AAF66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Line Manager contact details (for safeguarding purposes):</w:t>
            </w:r>
          </w:p>
          <w:p w14:paraId="09A7CC3A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05527D67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Email address:</w:t>
            </w:r>
          </w:p>
          <w:p w14:paraId="48A191F6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79697762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Telephone:</w:t>
            </w:r>
          </w:p>
          <w:p w14:paraId="5E15F5D1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0B843FA6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Statement of support from Line Manager (max. 100 words):</w:t>
            </w:r>
          </w:p>
          <w:p w14:paraId="6B8A8C48" w14:textId="77777777" w:rsidR="00D21506" w:rsidRPr="00383EBC" w:rsidRDefault="00D21506" w:rsidP="00D21506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</w:p>
          <w:p w14:paraId="3D34A336" w14:textId="387A5DAD" w:rsidR="00D21506" w:rsidRPr="00383EBC" w:rsidRDefault="00D21506" w:rsidP="43E0102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Signature of Line Manager</w:t>
            </w:r>
            <w:r w:rsidR="2974DB4B" w:rsidRPr="43E01021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4BEDF498" w14:textId="77777777" w:rsidR="00D21506" w:rsidRDefault="00D21506" w:rsidP="00EA54C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5A6" w14:paraId="7E1D382A" w14:textId="77777777" w:rsidTr="4B38DBE0">
        <w:tc>
          <w:tcPr>
            <w:tcW w:w="9015" w:type="dxa"/>
            <w:gridSpan w:val="8"/>
          </w:tcPr>
          <w:p w14:paraId="24EB9E1B" w14:textId="3597E657" w:rsidR="00A745A6" w:rsidRPr="00276864" w:rsidRDefault="00A745A6" w:rsidP="0076396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76864">
              <w:rPr>
                <w:rFonts w:asciiTheme="minorHAnsi" w:hAnsiTheme="minorHAnsi" w:cstheme="minorHAnsi"/>
                <w:b/>
                <w:bCs/>
              </w:rPr>
              <w:t>Which programme would you like to participate in?</w:t>
            </w:r>
          </w:p>
        </w:tc>
      </w:tr>
      <w:tr w:rsidR="00276864" w14:paraId="40ADF04C" w14:textId="77777777" w:rsidTr="4B38DBE0">
        <w:tc>
          <w:tcPr>
            <w:tcW w:w="2064" w:type="dxa"/>
          </w:tcPr>
          <w:p w14:paraId="2D06A66D" w14:textId="3C58597F" w:rsidR="00276864" w:rsidRPr="00383EBC" w:rsidRDefault="00276864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 xml:space="preserve">Workshops </w:t>
            </w:r>
          </w:p>
        </w:tc>
        <w:tc>
          <w:tcPr>
            <w:tcW w:w="2253" w:type="dxa"/>
            <w:gridSpan w:val="2"/>
            <w:tcBorders>
              <w:right w:val="nil"/>
            </w:tcBorders>
          </w:tcPr>
          <w:p w14:paraId="732B60A9" w14:textId="77777777" w:rsidR="00276864" w:rsidRPr="00383EBC" w:rsidRDefault="00276864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20" w:type="dxa"/>
            <w:tcBorders>
              <w:left w:val="nil"/>
              <w:right w:val="nil"/>
            </w:tcBorders>
          </w:tcPr>
          <w:p w14:paraId="62283505" w14:textId="77777777" w:rsidR="00276864" w:rsidRPr="00383EBC" w:rsidRDefault="00276864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8" w:type="dxa"/>
            <w:gridSpan w:val="4"/>
            <w:tcBorders>
              <w:left w:val="nil"/>
            </w:tcBorders>
          </w:tcPr>
          <w:p w14:paraId="10BD13D1" w14:textId="057678D8" w:rsidR="00276864" w:rsidRPr="00383EBC" w:rsidRDefault="00276864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396B" w14:paraId="31226E60" w14:textId="77777777" w:rsidTr="4B38DBE0">
        <w:tc>
          <w:tcPr>
            <w:tcW w:w="2064" w:type="dxa"/>
          </w:tcPr>
          <w:p w14:paraId="24FBF5CE" w14:textId="246E243F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lastRenderedPageBreak/>
              <w:t>(All 0930-1630)</w:t>
            </w:r>
          </w:p>
        </w:tc>
        <w:tc>
          <w:tcPr>
            <w:tcW w:w="2253" w:type="dxa"/>
            <w:gridSpan w:val="2"/>
          </w:tcPr>
          <w:p w14:paraId="7111B7A6" w14:textId="66675B8B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/>
              </w:rPr>
              <w:t>Group 1 dates – Primarily Mondays</w:t>
            </w:r>
          </w:p>
        </w:tc>
        <w:tc>
          <w:tcPr>
            <w:tcW w:w="2320" w:type="dxa"/>
          </w:tcPr>
          <w:p w14:paraId="4FBF5703" w14:textId="5FC2ED97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/>
              </w:rPr>
              <w:t>Group 2 dates – Primarily Wednesdays</w:t>
            </w:r>
          </w:p>
        </w:tc>
        <w:tc>
          <w:tcPr>
            <w:tcW w:w="2378" w:type="dxa"/>
            <w:gridSpan w:val="4"/>
          </w:tcPr>
          <w:p w14:paraId="7A79E3BB" w14:textId="0B638031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/>
              </w:rPr>
              <w:t>Group 3 dates – Primarily Tuesdays</w:t>
            </w:r>
          </w:p>
        </w:tc>
      </w:tr>
      <w:tr w:rsidR="0076396B" w14:paraId="21257C7D" w14:textId="77777777" w:rsidTr="4B38DBE0">
        <w:tc>
          <w:tcPr>
            <w:tcW w:w="2064" w:type="dxa"/>
          </w:tcPr>
          <w:p w14:paraId="7589B493" w14:textId="307146D3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1 and 2</w:t>
            </w:r>
          </w:p>
        </w:tc>
        <w:tc>
          <w:tcPr>
            <w:tcW w:w="2253" w:type="dxa"/>
            <w:gridSpan w:val="2"/>
          </w:tcPr>
          <w:p w14:paraId="3EE1580C" w14:textId="262FC5F4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18 and 19 November 2024 (face-to-face)</w:t>
            </w:r>
          </w:p>
        </w:tc>
        <w:tc>
          <w:tcPr>
            <w:tcW w:w="2320" w:type="dxa"/>
          </w:tcPr>
          <w:p w14:paraId="65FBACE2" w14:textId="5421B1AA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20 and 21 November 2024 (face-to-face)</w:t>
            </w:r>
          </w:p>
        </w:tc>
        <w:tc>
          <w:tcPr>
            <w:tcW w:w="2378" w:type="dxa"/>
            <w:gridSpan w:val="4"/>
          </w:tcPr>
          <w:p w14:paraId="032442DB" w14:textId="0339A102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2 and 3 December 2024 (face-to-face)</w:t>
            </w:r>
          </w:p>
        </w:tc>
      </w:tr>
      <w:tr w:rsidR="0076396B" w14:paraId="1E98EB4D" w14:textId="77777777" w:rsidTr="4B38DBE0">
        <w:tc>
          <w:tcPr>
            <w:tcW w:w="2064" w:type="dxa"/>
          </w:tcPr>
          <w:p w14:paraId="0E6A77C5" w14:textId="04B6E080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53" w:type="dxa"/>
            <w:gridSpan w:val="2"/>
          </w:tcPr>
          <w:p w14:paraId="25818128" w14:textId="11C9EF0B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16 December 2024 (online)</w:t>
            </w:r>
          </w:p>
        </w:tc>
        <w:tc>
          <w:tcPr>
            <w:tcW w:w="2320" w:type="dxa"/>
          </w:tcPr>
          <w:p w14:paraId="7444A508" w14:textId="2BA9B19B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18 December 2024 (online)</w:t>
            </w:r>
          </w:p>
        </w:tc>
        <w:tc>
          <w:tcPr>
            <w:tcW w:w="2378" w:type="dxa"/>
            <w:gridSpan w:val="4"/>
          </w:tcPr>
          <w:p w14:paraId="087C2B61" w14:textId="54E28EF6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7 January 2025 (online)</w:t>
            </w:r>
          </w:p>
        </w:tc>
      </w:tr>
      <w:tr w:rsidR="0076396B" w14:paraId="7D02447C" w14:textId="77777777" w:rsidTr="4B38DBE0">
        <w:tc>
          <w:tcPr>
            <w:tcW w:w="2064" w:type="dxa"/>
          </w:tcPr>
          <w:p w14:paraId="00F887DB" w14:textId="76CF4BCA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253" w:type="dxa"/>
            <w:gridSpan w:val="2"/>
          </w:tcPr>
          <w:p w14:paraId="59809D85" w14:textId="0AE444D4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20 January 2025 (online)</w:t>
            </w:r>
          </w:p>
        </w:tc>
        <w:tc>
          <w:tcPr>
            <w:tcW w:w="2320" w:type="dxa"/>
          </w:tcPr>
          <w:p w14:paraId="3627E3AA" w14:textId="280F61E6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22 January 2025 (online)</w:t>
            </w:r>
          </w:p>
        </w:tc>
        <w:tc>
          <w:tcPr>
            <w:tcW w:w="2378" w:type="dxa"/>
            <w:gridSpan w:val="4"/>
          </w:tcPr>
          <w:p w14:paraId="3355C8BA" w14:textId="129346EB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4 February 2025 (online)</w:t>
            </w:r>
          </w:p>
        </w:tc>
      </w:tr>
      <w:tr w:rsidR="0076396B" w14:paraId="2FF70471" w14:textId="77777777" w:rsidTr="4B38DBE0">
        <w:tc>
          <w:tcPr>
            <w:tcW w:w="2064" w:type="dxa"/>
          </w:tcPr>
          <w:p w14:paraId="0C465D54" w14:textId="099B748E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253" w:type="dxa"/>
            <w:gridSpan w:val="2"/>
          </w:tcPr>
          <w:p w14:paraId="02771FE2" w14:textId="72312598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24 February 2025 (online)</w:t>
            </w:r>
          </w:p>
        </w:tc>
        <w:tc>
          <w:tcPr>
            <w:tcW w:w="2320" w:type="dxa"/>
          </w:tcPr>
          <w:p w14:paraId="2F0ED5B4" w14:textId="712B7F2E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5 March 2025 (online)</w:t>
            </w:r>
          </w:p>
        </w:tc>
        <w:tc>
          <w:tcPr>
            <w:tcW w:w="2378" w:type="dxa"/>
            <w:gridSpan w:val="4"/>
          </w:tcPr>
          <w:p w14:paraId="6729217F" w14:textId="37145DCB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4 March 2025 (online)</w:t>
            </w:r>
          </w:p>
        </w:tc>
      </w:tr>
      <w:tr w:rsidR="0076396B" w14:paraId="33BEE99F" w14:textId="77777777" w:rsidTr="4B38DBE0">
        <w:tc>
          <w:tcPr>
            <w:tcW w:w="2064" w:type="dxa"/>
          </w:tcPr>
          <w:p w14:paraId="004EA7AD" w14:textId="2BD31BEB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253" w:type="dxa"/>
            <w:gridSpan w:val="2"/>
          </w:tcPr>
          <w:p w14:paraId="64833BE3" w14:textId="627C3B57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24 March 2025 (online)</w:t>
            </w:r>
          </w:p>
        </w:tc>
        <w:tc>
          <w:tcPr>
            <w:tcW w:w="2320" w:type="dxa"/>
          </w:tcPr>
          <w:p w14:paraId="199D5B78" w14:textId="2CBB049E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2 April 2025 (online)</w:t>
            </w:r>
          </w:p>
        </w:tc>
        <w:tc>
          <w:tcPr>
            <w:tcW w:w="2378" w:type="dxa"/>
            <w:gridSpan w:val="4"/>
          </w:tcPr>
          <w:p w14:paraId="44CAD0F4" w14:textId="235F05F8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1 April 2025 (online)</w:t>
            </w:r>
          </w:p>
        </w:tc>
      </w:tr>
      <w:tr w:rsidR="0076396B" w14:paraId="58BE440B" w14:textId="77777777" w:rsidTr="4B38DBE0">
        <w:tc>
          <w:tcPr>
            <w:tcW w:w="2064" w:type="dxa"/>
          </w:tcPr>
          <w:p w14:paraId="5DD55EED" w14:textId="5CE2BFEA" w:rsidR="0076396B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47F1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253" w:type="dxa"/>
            <w:gridSpan w:val="2"/>
          </w:tcPr>
          <w:p w14:paraId="5DA78B94" w14:textId="52FD7403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96971">
              <w:rPr>
                <w:rFonts w:asciiTheme="minorHAnsi" w:hAnsiTheme="minorHAnsi" w:cstheme="minorHAnsi"/>
                <w:bCs/>
              </w:rPr>
              <w:t>28 April 2025 (face-to-face)</w:t>
            </w:r>
          </w:p>
        </w:tc>
        <w:tc>
          <w:tcPr>
            <w:tcW w:w="2320" w:type="dxa"/>
          </w:tcPr>
          <w:p w14:paraId="7FA292AA" w14:textId="1DACF373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82420">
              <w:rPr>
                <w:rFonts w:asciiTheme="minorHAnsi" w:hAnsiTheme="minorHAnsi" w:cstheme="minorHAnsi"/>
                <w:bCs/>
              </w:rPr>
              <w:t>7 May 2025 (face-to-face)</w:t>
            </w:r>
          </w:p>
        </w:tc>
        <w:tc>
          <w:tcPr>
            <w:tcW w:w="2378" w:type="dxa"/>
            <w:gridSpan w:val="4"/>
          </w:tcPr>
          <w:p w14:paraId="1AE18529" w14:textId="0F74D10A" w:rsidR="0076396B" w:rsidRPr="00383EBC" w:rsidRDefault="0076396B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67E14">
              <w:rPr>
                <w:rFonts w:asciiTheme="minorHAnsi" w:hAnsiTheme="minorHAnsi" w:cstheme="minorHAnsi"/>
                <w:bCs/>
              </w:rPr>
              <w:t>6 May 2025 (face-to-face)</w:t>
            </w:r>
          </w:p>
        </w:tc>
      </w:tr>
      <w:tr w:rsidR="00276864" w14:paraId="3E86494F" w14:textId="77777777" w:rsidTr="4B38DBE0">
        <w:tc>
          <w:tcPr>
            <w:tcW w:w="2064" w:type="dxa"/>
          </w:tcPr>
          <w:p w14:paraId="179110A6" w14:textId="34C01D4D" w:rsidR="00276864" w:rsidRPr="00383EBC" w:rsidRDefault="0076396B" w:rsidP="0076396B">
            <w:pPr>
              <w:pStyle w:val="ListParagraph"/>
              <w:spacing w:after="0"/>
              <w:ind w:left="176"/>
              <w:rPr>
                <w:rFonts w:asciiTheme="minorHAnsi" w:hAnsiTheme="minorHAnsi" w:cstheme="minorHAnsi"/>
                <w:b/>
                <w:bCs/>
              </w:rPr>
            </w:pPr>
            <w:r w:rsidRPr="00383EBC">
              <w:rPr>
                <w:rFonts w:asciiTheme="minorHAnsi" w:hAnsiTheme="minorHAnsi" w:cstheme="minorHAnsi"/>
                <w:b/>
              </w:rPr>
              <w:t>Locations/Venues</w:t>
            </w:r>
          </w:p>
        </w:tc>
        <w:tc>
          <w:tcPr>
            <w:tcW w:w="2253" w:type="dxa"/>
            <w:gridSpan w:val="2"/>
          </w:tcPr>
          <w:p w14:paraId="33387983" w14:textId="439BA8C0" w:rsidR="00276864" w:rsidRPr="00383EBC" w:rsidRDefault="006D3ECC" w:rsidP="0036072D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="0076396B" w:rsidRPr="00383EBC">
                <w:rPr>
                  <w:rStyle w:val="Hyperlink"/>
                  <w:rFonts w:asciiTheme="minorHAnsi" w:hAnsiTheme="minorHAnsi" w:cstheme="minorHAnsi"/>
                  <w:bCs/>
                </w:rPr>
                <w:t>Tickled Trout Hotel, Preston</w:t>
              </w:r>
            </w:hyperlink>
          </w:p>
        </w:tc>
        <w:tc>
          <w:tcPr>
            <w:tcW w:w="2320" w:type="dxa"/>
          </w:tcPr>
          <w:p w14:paraId="189A5BD4" w14:textId="3C7F305C" w:rsidR="00276864" w:rsidRPr="00383EBC" w:rsidRDefault="006D3ECC" w:rsidP="4B38DBE0">
            <w:pPr>
              <w:pStyle w:val="ListParagraph"/>
              <w:spacing w:after="0"/>
              <w:ind w:left="0"/>
              <w:rPr>
                <w:rFonts w:asciiTheme="minorHAnsi" w:hAnsiTheme="minorHAnsi" w:cstheme="minorBidi"/>
              </w:rPr>
            </w:pPr>
            <w:hyperlink r:id="rId16">
              <w:r w:rsidR="73FF887E" w:rsidRPr="4B38DBE0">
                <w:rPr>
                  <w:rStyle w:val="Hyperlink"/>
                  <w:rFonts w:asciiTheme="minorHAnsi" w:hAnsiTheme="minorHAnsi" w:cstheme="minorBidi"/>
                </w:rPr>
                <w:t xml:space="preserve">Novotel </w:t>
              </w:r>
              <w:r w:rsidR="5372E200" w:rsidRPr="4B38DBE0">
                <w:rPr>
                  <w:rStyle w:val="Hyperlink"/>
                  <w:rFonts w:asciiTheme="minorHAnsi" w:hAnsiTheme="minorHAnsi" w:cstheme="minorBidi"/>
                </w:rPr>
                <w:t>Milton Keynes</w:t>
              </w:r>
            </w:hyperlink>
          </w:p>
        </w:tc>
        <w:tc>
          <w:tcPr>
            <w:tcW w:w="2378" w:type="dxa"/>
            <w:gridSpan w:val="4"/>
          </w:tcPr>
          <w:p w14:paraId="74C18132" w14:textId="73BA96F6" w:rsidR="00276864" w:rsidRPr="00383EBC" w:rsidRDefault="006D3ECC" w:rsidP="28E36C5A">
            <w:pPr>
              <w:pStyle w:val="ListParagraph"/>
              <w:spacing w:after="0"/>
              <w:ind w:left="0"/>
              <w:rPr>
                <w:rFonts w:asciiTheme="minorHAnsi" w:hAnsiTheme="minorHAnsi" w:cstheme="minorBidi"/>
              </w:rPr>
            </w:pPr>
            <w:hyperlink r:id="rId17">
              <w:r w:rsidR="747AB1C7" w:rsidRPr="28E36C5A">
                <w:rPr>
                  <w:rStyle w:val="Hyperlink"/>
                  <w:rFonts w:asciiTheme="minorHAnsi" w:hAnsiTheme="minorHAnsi" w:cstheme="minorBidi"/>
                </w:rPr>
                <w:t>Crowne Plaza Leeds</w:t>
              </w:r>
            </w:hyperlink>
          </w:p>
        </w:tc>
      </w:tr>
      <w:tr w:rsidR="00276864" w14:paraId="1775B1AC" w14:textId="77777777" w:rsidTr="4B38DBE0">
        <w:tc>
          <w:tcPr>
            <w:tcW w:w="9015" w:type="dxa"/>
            <w:gridSpan w:val="8"/>
          </w:tcPr>
          <w:p w14:paraId="4B577F3D" w14:textId="77777777" w:rsidR="0036072D" w:rsidRDefault="0036072D" w:rsidP="0036072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Participants are free to choose locations that are outside of their NHS region.</w:t>
            </w:r>
            <w:r w:rsidRPr="00383EB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83EBC">
              <w:rPr>
                <w:rFonts w:asciiTheme="minorHAnsi" w:eastAsia="Calibri" w:hAnsiTheme="minorHAnsi" w:cstheme="minorHAnsi"/>
                <w:sz w:val="22"/>
                <w:szCs w:val="22"/>
              </w:rPr>
              <w:t>We will endeavour to offer everyone their first choice, but places are allocated on a first come basis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76B92378" w14:textId="77777777" w:rsidR="0036072D" w:rsidRPr="00383EBC" w:rsidRDefault="0036072D" w:rsidP="0036072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792AA68" w14:textId="77777777" w:rsidR="0036072D" w:rsidRPr="00383EBC" w:rsidRDefault="0036072D" w:rsidP="43E01021">
            <w:pP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43E0102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 xml:space="preserve">My first choice is group number: </w:t>
            </w:r>
          </w:p>
          <w:p w14:paraId="10A01C58" w14:textId="77777777" w:rsidR="0036072D" w:rsidRPr="00383EBC" w:rsidRDefault="0036072D" w:rsidP="0036072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96C1729" w14:textId="77777777" w:rsidR="0036072D" w:rsidRPr="00383EBC" w:rsidRDefault="0036072D" w:rsidP="43E01021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43E0102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If necessary, I could attend another group: </w:t>
            </w:r>
            <w:r w:rsidRPr="43E01021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Yes/No   If Yes, please indicate second choice:</w:t>
            </w:r>
          </w:p>
          <w:p w14:paraId="72C16CC3" w14:textId="77777777" w:rsidR="0036072D" w:rsidRPr="00383EBC" w:rsidRDefault="0036072D" w:rsidP="0036072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283DB03" w14:textId="6A820D57" w:rsidR="00276864" w:rsidRPr="0036072D" w:rsidRDefault="0036072D" w:rsidP="43E01021">
            <w:pPr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43E01021">
              <w:rPr>
                <w:rFonts w:asciiTheme="minorHAnsi" w:eastAsia="Calibri" w:hAnsiTheme="minorHAnsi" w:cstheme="minorBidi"/>
                <w:sz w:val="22"/>
                <w:szCs w:val="22"/>
              </w:rPr>
              <w:t>Further groups will be available, starting between February 2025 and February 2026. Please check</w:t>
            </w:r>
            <w:r w:rsidR="74A463CE" w:rsidRPr="43E0102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: </w:t>
            </w:r>
            <w:hyperlink r:id="rId18">
              <w:r w:rsidRPr="43E01021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>https://www.fons.org/programmes-development-opportunities/ward-managers-programme/</w:t>
              </w:r>
            </w:hyperlink>
            <w:r w:rsidRPr="43E01021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for updated information.</w:t>
            </w:r>
          </w:p>
        </w:tc>
      </w:tr>
      <w:tr w:rsidR="0036072D" w14:paraId="247F5C1F" w14:textId="77777777" w:rsidTr="4B38DBE0">
        <w:tc>
          <w:tcPr>
            <w:tcW w:w="9015" w:type="dxa"/>
            <w:gridSpan w:val="8"/>
          </w:tcPr>
          <w:p w14:paraId="4CE42C0E" w14:textId="0A81811F" w:rsidR="008D6ADA" w:rsidRDefault="007E31CC" w:rsidP="43E010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Bidi"/>
                <w:b/>
                <w:bCs/>
              </w:rPr>
            </w:pPr>
            <w:r w:rsidRPr="43E01021">
              <w:rPr>
                <w:rFonts w:asciiTheme="minorHAnsi" w:hAnsiTheme="minorHAnsi" w:cstheme="minorBidi"/>
                <w:b/>
                <w:bCs/>
              </w:rPr>
              <w:t xml:space="preserve">Do you have any specific learning and support needs that we need to be aware of? </w:t>
            </w:r>
            <w:r w:rsidR="008D6ADA">
              <w:rPr>
                <w:rFonts w:asciiTheme="minorHAnsi" w:hAnsiTheme="minorHAnsi" w:cstheme="minorBidi"/>
                <w:b/>
                <w:bCs/>
              </w:rPr>
              <w:t>Yes/No</w:t>
            </w:r>
          </w:p>
          <w:p w14:paraId="6AADA4F0" w14:textId="7F5DCF3C" w:rsidR="007E31CC" w:rsidRPr="008D6ADA" w:rsidRDefault="007E31CC" w:rsidP="008D6ADA">
            <w:pPr>
              <w:contextualSpacing/>
              <w:rPr>
                <w:rFonts w:asciiTheme="minorHAnsi" w:hAnsiTheme="minorHAnsi" w:cstheme="minorBidi"/>
                <w:b/>
                <w:bCs/>
              </w:rPr>
            </w:pPr>
            <w:r w:rsidRPr="008D6ADA">
              <w:rPr>
                <w:rFonts w:asciiTheme="minorHAnsi" w:hAnsiTheme="minorHAnsi" w:cstheme="minorBidi"/>
                <w:b/>
                <w:bCs/>
              </w:rPr>
              <w:t xml:space="preserve">If yes, we will offer a 1:1 discussion with your programme facilitator to </w:t>
            </w:r>
            <w:r w:rsidR="0C0E9088" w:rsidRPr="008D6ADA">
              <w:rPr>
                <w:rFonts w:asciiTheme="minorHAnsi" w:hAnsiTheme="minorHAnsi" w:cstheme="minorBidi"/>
                <w:b/>
                <w:bCs/>
              </w:rPr>
              <w:t>learn more about</w:t>
            </w:r>
            <w:r w:rsidRPr="008D6ADA">
              <w:rPr>
                <w:rFonts w:asciiTheme="minorHAnsi" w:hAnsiTheme="minorHAnsi" w:cstheme="minorBidi"/>
                <w:b/>
                <w:bCs/>
              </w:rPr>
              <w:t xml:space="preserve"> these.</w:t>
            </w:r>
          </w:p>
          <w:p w14:paraId="2AA203FA" w14:textId="77777777" w:rsidR="0036072D" w:rsidRPr="00383EBC" w:rsidRDefault="0036072D" w:rsidP="0036072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393AC3" w14:paraId="76090AAC" w14:textId="77777777" w:rsidTr="4B38DBE0">
        <w:trPr>
          <w:trHeight w:val="1056"/>
        </w:trPr>
        <w:tc>
          <w:tcPr>
            <w:tcW w:w="9015" w:type="dxa"/>
            <w:gridSpan w:val="8"/>
          </w:tcPr>
          <w:p w14:paraId="28137E78" w14:textId="77777777" w:rsidR="00393AC3" w:rsidRPr="007E31CC" w:rsidRDefault="00393AC3" w:rsidP="0036072D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Terms and conditions of participation</w:t>
            </w:r>
          </w:p>
          <w:p w14:paraId="0EE79C1C" w14:textId="77777777" w:rsidR="00393AC3" w:rsidRDefault="00393AC3" w:rsidP="000654E8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Please read and confirm acceptance by initialling each of the following:</w:t>
            </w:r>
          </w:p>
          <w:p w14:paraId="5B200267" w14:textId="02B59739" w:rsidR="00393AC3" w:rsidRPr="007E31CC" w:rsidRDefault="00393AC3" w:rsidP="000654E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54E8" w14:paraId="41F58ECA" w14:textId="77777777" w:rsidTr="4B38DBE0">
        <w:tc>
          <w:tcPr>
            <w:tcW w:w="7756" w:type="dxa"/>
            <w:gridSpan w:val="7"/>
          </w:tcPr>
          <w:p w14:paraId="40009087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 xml:space="preserve">I confirm that I am a Ward Manager (or equivalent) </w:t>
            </w:r>
            <w:r w:rsidRPr="00383EBC">
              <w:rPr>
                <w:rFonts w:asciiTheme="minorHAnsi" w:hAnsiTheme="minorHAnsi" w:cstheme="minorHAnsi"/>
                <w:lang w:eastAsia="zh-CN"/>
              </w:rPr>
              <w:t>and have leadership responsibility for a clinical team who are delivering inpatient care</w:t>
            </w:r>
          </w:p>
          <w:p w14:paraId="65684630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C59894F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6C55313B" w14:textId="77777777" w:rsidTr="4B38DBE0">
        <w:tc>
          <w:tcPr>
            <w:tcW w:w="7756" w:type="dxa"/>
            <w:gridSpan w:val="7"/>
          </w:tcPr>
          <w:p w14:paraId="70B55572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agree to take part in this programme and confirm I can attend all the workshops</w:t>
            </w:r>
          </w:p>
          <w:p w14:paraId="13FFEBA1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BFF4DB6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7A0349E9" w14:textId="77777777" w:rsidTr="4B38DBE0">
        <w:tc>
          <w:tcPr>
            <w:tcW w:w="7756" w:type="dxa"/>
            <w:gridSpan w:val="7"/>
          </w:tcPr>
          <w:p w14:paraId="779BDE69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confirm that my sponsors are committed to supporting me to:</w:t>
            </w:r>
          </w:p>
          <w:p w14:paraId="31B066D8" w14:textId="77777777" w:rsidR="000654E8" w:rsidRPr="00383EBC" w:rsidRDefault="000654E8" w:rsidP="000654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Attend all the workshops</w:t>
            </w:r>
          </w:p>
          <w:p w14:paraId="57663A51" w14:textId="77777777" w:rsidR="000654E8" w:rsidRPr="00383EBC" w:rsidRDefault="000654E8" w:rsidP="000654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 xml:space="preserve">Work with the team, patients, families and carers etc. to implement my learning into practice </w:t>
            </w:r>
          </w:p>
          <w:p w14:paraId="29E061D3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2015A90E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45FC4201" w14:textId="77777777" w:rsidTr="4B38DBE0">
        <w:tc>
          <w:tcPr>
            <w:tcW w:w="7756" w:type="dxa"/>
            <w:gridSpan w:val="7"/>
          </w:tcPr>
          <w:p w14:paraId="07D82B11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  <w:color w:val="000000"/>
                <w:lang w:eastAsia="zh-CN"/>
              </w:rPr>
              <w:t xml:space="preserve">I agree to </w:t>
            </w:r>
            <w:proofErr w:type="spellStart"/>
            <w:r w:rsidRPr="00383EBC">
              <w:rPr>
                <w:rFonts w:asciiTheme="minorHAnsi" w:hAnsiTheme="minorHAnsi" w:cstheme="minorHAnsi"/>
                <w:color w:val="000000"/>
                <w:lang w:eastAsia="zh-CN"/>
              </w:rPr>
              <w:t>FoNS</w:t>
            </w:r>
            <w:proofErr w:type="spellEnd"/>
            <w:r w:rsidRPr="00383EBC">
              <w:rPr>
                <w:rFonts w:asciiTheme="minorHAnsi" w:hAnsiTheme="minorHAnsi" w:cstheme="minorHAnsi"/>
                <w:color w:val="000000"/>
                <w:lang w:eastAsia="zh-CN"/>
              </w:rPr>
              <w:t xml:space="preserve"> facilitators contacting my Line Manager and/or Executive Sponsor if any issues of safeguarding, either of myself or people in my care, arise. I understand that where possible this will be discussed with me prior to any escalation of concerns</w:t>
            </w:r>
          </w:p>
          <w:p w14:paraId="008A6543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585B69F2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6B3B9812" w14:textId="77777777" w:rsidTr="4B38DBE0">
        <w:tc>
          <w:tcPr>
            <w:tcW w:w="7756" w:type="dxa"/>
            <w:gridSpan w:val="7"/>
          </w:tcPr>
          <w:p w14:paraId="0AF8E566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confirm that my ward/unit is sufficiently stable to enable meaningful change</w:t>
            </w:r>
          </w:p>
          <w:p w14:paraId="206E789E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915FA99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046B99AD" w14:textId="77777777" w:rsidTr="4B38DBE0">
        <w:tc>
          <w:tcPr>
            <w:tcW w:w="7756" w:type="dxa"/>
            <w:gridSpan w:val="7"/>
          </w:tcPr>
          <w:p w14:paraId="098532B4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confirm I have made IT arrangements so I will be able to access and participate in the online workshops using a desktop or laptop computer that has access to a working camera and microphone</w:t>
            </w:r>
          </w:p>
          <w:p w14:paraId="46D9F70F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32E7DF3B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753A7A05" w14:textId="77777777" w:rsidTr="4B38DBE0">
        <w:tc>
          <w:tcPr>
            <w:tcW w:w="7756" w:type="dxa"/>
            <w:gridSpan w:val="7"/>
          </w:tcPr>
          <w:p w14:paraId="55F6E327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Theme="minorHAnsi" w:eastAsiaTheme="minorEastAsia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 xml:space="preserve">I confirm I have </w:t>
            </w:r>
            <w:proofErr w:type="gramStart"/>
            <w:r w:rsidRPr="00383EBC">
              <w:rPr>
                <w:rFonts w:asciiTheme="minorHAnsi" w:hAnsiTheme="minorHAnsi" w:cstheme="minorHAnsi"/>
              </w:rPr>
              <w:t>made arrangements</w:t>
            </w:r>
            <w:proofErr w:type="gramEnd"/>
            <w:r w:rsidRPr="00383EBC">
              <w:rPr>
                <w:rFonts w:asciiTheme="minorHAnsi" w:hAnsiTheme="minorHAnsi" w:cstheme="minorHAnsi"/>
              </w:rPr>
              <w:t xml:space="preserve"> to connect to online workshops from a quiet space where I won’t be disturbed</w:t>
            </w:r>
          </w:p>
          <w:p w14:paraId="5BFD38FC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C7FFDDB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26E2E0D9" w14:textId="77777777" w:rsidTr="4B38DBE0">
        <w:tc>
          <w:tcPr>
            <w:tcW w:w="7756" w:type="dxa"/>
            <w:gridSpan w:val="7"/>
          </w:tcPr>
          <w:p w14:paraId="7B753F1C" w14:textId="77777777" w:rsidR="000654E8" w:rsidRPr="00383EBC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have read the information about the evaluation of the programme and understand that:</w:t>
            </w:r>
          </w:p>
          <w:p w14:paraId="5C02FD3F" w14:textId="77777777" w:rsidR="000654E8" w:rsidRPr="00383EBC" w:rsidRDefault="000654E8" w:rsidP="000654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will be invited to participate in evaluation activities throughout the programme</w:t>
            </w:r>
          </w:p>
          <w:p w14:paraId="79BA3F43" w14:textId="77777777" w:rsidR="000654E8" w:rsidRPr="00383EBC" w:rsidRDefault="000654E8" w:rsidP="000654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can ask questions about the evaluation at any time</w:t>
            </w:r>
          </w:p>
          <w:p w14:paraId="7919E453" w14:textId="77777777" w:rsidR="000654E8" w:rsidRPr="00383EBC" w:rsidRDefault="000654E8" w:rsidP="000654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My participation in the evaluation is voluntary</w:t>
            </w:r>
          </w:p>
          <w:p w14:paraId="71592F13" w14:textId="77777777" w:rsidR="000654E8" w:rsidRPr="00383EBC" w:rsidRDefault="000654E8" w:rsidP="000654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>I can change my mind and withdraw from the evaluation at any time</w:t>
            </w:r>
          </w:p>
          <w:p w14:paraId="056FCD8A" w14:textId="77777777" w:rsidR="000654E8" w:rsidRPr="00B22A4C" w:rsidRDefault="000654E8" w:rsidP="000654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83EBC">
              <w:rPr>
                <w:rFonts w:asciiTheme="minorHAnsi" w:hAnsiTheme="minorHAnsi" w:cstheme="minorHAnsi"/>
              </w:rPr>
              <w:t xml:space="preserve">Anonymised evaluation data e.g. comments, quotes, pictures etc. can be used </w:t>
            </w:r>
            <w:r>
              <w:rPr>
                <w:rFonts w:asciiTheme="minorHAnsi" w:hAnsiTheme="minorHAnsi" w:cstheme="minorHAnsi"/>
              </w:rPr>
              <w:t xml:space="preserve">and shared </w:t>
            </w:r>
            <w:r w:rsidRPr="00383EBC">
              <w:rPr>
                <w:rFonts w:asciiTheme="minorHAnsi" w:hAnsiTheme="minorHAnsi" w:cstheme="minorHAnsi"/>
              </w:rPr>
              <w:t xml:space="preserve">in reports, publicity information, websites etc. </w:t>
            </w:r>
          </w:p>
          <w:p w14:paraId="736B49F5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60131DD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2C3D7E88" w14:textId="77777777" w:rsidTr="4B38DBE0">
        <w:tc>
          <w:tcPr>
            <w:tcW w:w="7756" w:type="dxa"/>
            <w:gridSpan w:val="7"/>
          </w:tcPr>
          <w:p w14:paraId="2D2CCE52" w14:textId="7F389EC0" w:rsidR="000654E8" w:rsidRDefault="000654E8" w:rsidP="000654E8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agree to my photograph being taken</w:t>
            </w:r>
            <w:r w:rsidR="00DD3F8A">
              <w:rPr>
                <w:rFonts w:asciiTheme="minorHAnsi" w:hAnsiTheme="minorHAnsi" w:cstheme="minorHAnsi"/>
              </w:rPr>
              <w:t xml:space="preserve"> and used on social media and for </w:t>
            </w:r>
            <w:proofErr w:type="spellStart"/>
            <w:r w:rsidR="00DD3F8A">
              <w:rPr>
                <w:rFonts w:asciiTheme="minorHAnsi" w:hAnsiTheme="minorHAnsi" w:cstheme="minorHAnsi"/>
              </w:rPr>
              <w:t>FoNS</w:t>
            </w:r>
            <w:proofErr w:type="spellEnd"/>
            <w:r w:rsidR="00DD3F8A">
              <w:rPr>
                <w:rFonts w:asciiTheme="minorHAnsi" w:hAnsiTheme="minorHAnsi" w:cstheme="minorHAnsi"/>
              </w:rPr>
              <w:t xml:space="preserve"> publicity materials etc. </w:t>
            </w:r>
          </w:p>
          <w:p w14:paraId="6E8E6A23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88AB48D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58A27B85" w14:textId="77777777" w:rsidTr="4B38DBE0">
        <w:tc>
          <w:tcPr>
            <w:tcW w:w="4143" w:type="dxa"/>
            <w:gridSpan w:val="2"/>
          </w:tcPr>
          <w:p w14:paraId="08A593CD" w14:textId="77777777" w:rsidR="00876E42" w:rsidRPr="00383EBC" w:rsidRDefault="00876E42" w:rsidP="00876E42">
            <w:pPr>
              <w:contextualSpacing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Participant’s signature:</w:t>
            </w:r>
          </w:p>
          <w:p w14:paraId="29082C14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gridSpan w:val="6"/>
          </w:tcPr>
          <w:p w14:paraId="398FB1BD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0654E8" w14:paraId="74C97F20" w14:textId="77777777" w:rsidTr="4B38DBE0">
        <w:tc>
          <w:tcPr>
            <w:tcW w:w="4143" w:type="dxa"/>
            <w:gridSpan w:val="2"/>
          </w:tcPr>
          <w:p w14:paraId="75374215" w14:textId="77777777" w:rsidR="00876E42" w:rsidRPr="00383EBC" w:rsidRDefault="00876E42" w:rsidP="00876E42">
            <w:pPr>
              <w:contextualSpacing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383E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7DD21092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72" w:type="dxa"/>
            <w:gridSpan w:val="6"/>
          </w:tcPr>
          <w:p w14:paraId="7ED2B728" w14:textId="77777777" w:rsidR="000654E8" w:rsidRPr="00383EBC" w:rsidRDefault="000654E8" w:rsidP="000654E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896C3D8" w14:textId="77777777" w:rsidR="002A6E98" w:rsidRDefault="002A6E98" w:rsidP="00EA54C5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08964D7" w14:textId="77777777" w:rsidR="00810181" w:rsidRPr="00383EBC" w:rsidRDefault="00810181" w:rsidP="00810181">
      <w:pPr>
        <w:rPr>
          <w:rFonts w:asciiTheme="minorHAnsi" w:hAnsiTheme="minorHAnsi" w:cstheme="minorHAnsi"/>
          <w:b/>
          <w:sz w:val="22"/>
          <w:szCs w:val="22"/>
        </w:rPr>
      </w:pPr>
      <w:r w:rsidRPr="00383EBC">
        <w:rPr>
          <w:rFonts w:asciiTheme="minorHAnsi" w:hAnsiTheme="minorHAnsi" w:cstheme="minorHAnsi"/>
          <w:b/>
          <w:sz w:val="22"/>
          <w:szCs w:val="22"/>
        </w:rPr>
        <w:t xml:space="preserve">Data Protection and Privacy </w:t>
      </w:r>
    </w:p>
    <w:p w14:paraId="41EE5F47" w14:textId="77777777" w:rsidR="00810181" w:rsidRPr="00383EBC" w:rsidRDefault="00810181" w:rsidP="00810181">
      <w:pPr>
        <w:rPr>
          <w:rFonts w:asciiTheme="minorHAnsi" w:hAnsiTheme="minorHAnsi" w:cstheme="minorHAnsi"/>
          <w:sz w:val="22"/>
          <w:szCs w:val="22"/>
        </w:rPr>
      </w:pPr>
      <w:r w:rsidRPr="00383EBC">
        <w:rPr>
          <w:rFonts w:asciiTheme="minorHAnsi" w:hAnsiTheme="minorHAnsi" w:cstheme="minorHAnsi"/>
          <w:sz w:val="22"/>
          <w:szCs w:val="22"/>
        </w:rPr>
        <w:t xml:space="preserve">Your privacy is important to us. </w:t>
      </w:r>
      <w:proofErr w:type="spellStart"/>
      <w:r w:rsidRPr="00383EBC">
        <w:rPr>
          <w:rFonts w:asciiTheme="minorHAnsi" w:hAnsiTheme="minorHAnsi" w:cstheme="minorHAnsi"/>
          <w:sz w:val="22"/>
          <w:szCs w:val="22"/>
        </w:rPr>
        <w:t>FoNS</w:t>
      </w:r>
      <w:proofErr w:type="spellEnd"/>
      <w:r w:rsidRPr="00383EBC">
        <w:rPr>
          <w:rFonts w:asciiTheme="minorHAnsi" w:hAnsiTheme="minorHAnsi" w:cstheme="minorHAnsi"/>
          <w:sz w:val="22"/>
          <w:szCs w:val="22"/>
        </w:rPr>
        <w:t xml:space="preserve"> works in line with UK law on data protection and you can read more about </w:t>
      </w:r>
      <w:proofErr w:type="spellStart"/>
      <w:r w:rsidRPr="00383EBC">
        <w:rPr>
          <w:rFonts w:asciiTheme="minorHAnsi" w:hAnsiTheme="minorHAnsi" w:cstheme="minorHAnsi"/>
          <w:sz w:val="22"/>
          <w:szCs w:val="22"/>
        </w:rPr>
        <w:t>FoNS’</w:t>
      </w:r>
      <w:proofErr w:type="spellEnd"/>
      <w:r w:rsidRPr="00383EBC">
        <w:rPr>
          <w:rFonts w:asciiTheme="minorHAnsi" w:hAnsiTheme="minorHAnsi" w:cstheme="minorHAnsi"/>
          <w:sz w:val="22"/>
          <w:szCs w:val="22"/>
        </w:rPr>
        <w:t xml:space="preserve"> data privacy policy via: </w:t>
      </w:r>
      <w:hyperlink r:id="rId19" w:history="1">
        <w:r w:rsidRPr="00383EBC">
          <w:rPr>
            <w:rStyle w:val="Hyperlink"/>
            <w:rFonts w:asciiTheme="minorHAnsi" w:hAnsiTheme="minorHAnsi" w:cstheme="minorHAnsi"/>
            <w:sz w:val="22"/>
            <w:szCs w:val="22"/>
          </w:rPr>
          <w:t>https://www.fons.org/privacy-policy/</w:t>
        </w:r>
      </w:hyperlink>
      <w:r w:rsidRPr="00383EBC">
        <w:rPr>
          <w:rFonts w:asciiTheme="minorHAnsi" w:hAnsiTheme="minorHAnsi" w:cstheme="minorHAnsi"/>
          <w:sz w:val="22"/>
          <w:szCs w:val="22"/>
        </w:rPr>
        <w:t xml:space="preserve">. By submitting this application form, you are consenting to </w:t>
      </w:r>
      <w:proofErr w:type="spellStart"/>
      <w:r w:rsidRPr="00383EBC">
        <w:rPr>
          <w:rFonts w:asciiTheme="minorHAnsi" w:hAnsiTheme="minorHAnsi" w:cstheme="minorHAnsi"/>
          <w:sz w:val="22"/>
          <w:szCs w:val="22"/>
        </w:rPr>
        <w:t>FoNS</w:t>
      </w:r>
      <w:proofErr w:type="spellEnd"/>
      <w:r w:rsidRPr="00383EBC">
        <w:rPr>
          <w:rFonts w:asciiTheme="minorHAnsi" w:hAnsiTheme="minorHAnsi" w:cstheme="minorHAnsi"/>
          <w:sz w:val="22"/>
          <w:szCs w:val="22"/>
        </w:rPr>
        <w:t xml:space="preserve"> holding the data this form contains for the purposes of processing this application. </w:t>
      </w:r>
      <w:proofErr w:type="spellStart"/>
      <w:r w:rsidRPr="00383EBC">
        <w:rPr>
          <w:rFonts w:asciiTheme="minorHAnsi" w:hAnsiTheme="minorHAnsi" w:cstheme="minorHAnsi"/>
          <w:sz w:val="22"/>
          <w:szCs w:val="22"/>
        </w:rPr>
        <w:t>FoNS</w:t>
      </w:r>
      <w:proofErr w:type="spellEnd"/>
      <w:r w:rsidRPr="00383EBC">
        <w:rPr>
          <w:rFonts w:asciiTheme="minorHAnsi" w:hAnsiTheme="minorHAnsi" w:cstheme="minorHAnsi"/>
          <w:sz w:val="22"/>
          <w:szCs w:val="22"/>
        </w:rPr>
        <w:t xml:space="preserve"> will not share this information with third parties. However, </w:t>
      </w:r>
      <w:proofErr w:type="spellStart"/>
      <w:r w:rsidRPr="00383EBC">
        <w:rPr>
          <w:rFonts w:asciiTheme="minorHAnsi" w:hAnsiTheme="minorHAnsi" w:cstheme="minorHAnsi"/>
          <w:sz w:val="22"/>
          <w:szCs w:val="22"/>
        </w:rPr>
        <w:t>FoNS</w:t>
      </w:r>
      <w:proofErr w:type="spellEnd"/>
      <w:r w:rsidRPr="00383EBC">
        <w:rPr>
          <w:rFonts w:asciiTheme="minorHAnsi" w:hAnsiTheme="minorHAnsi" w:cstheme="minorHAnsi"/>
          <w:sz w:val="22"/>
          <w:szCs w:val="22"/>
        </w:rPr>
        <w:t xml:space="preserve"> staff will review applications as part of the development of the programme and may use external consultants as part of the process. </w:t>
      </w:r>
    </w:p>
    <w:p w14:paraId="1E76D9AC" w14:textId="77777777" w:rsidR="00810181" w:rsidRPr="00383EBC" w:rsidRDefault="00810181" w:rsidP="00EA54C5">
      <w:pPr>
        <w:widowControl w:val="0"/>
        <w:rPr>
          <w:rFonts w:asciiTheme="minorHAnsi" w:hAnsiTheme="minorHAnsi" w:cstheme="minorHAnsi"/>
          <w:sz w:val="22"/>
          <w:szCs w:val="22"/>
        </w:rPr>
      </w:pPr>
    </w:p>
    <w:sectPr w:rsidR="00810181" w:rsidRPr="00383EBC" w:rsidSect="00411612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pos w:val="beneathText"/>
      </w:footnotePr>
      <w:pgSz w:w="11905" w:h="16837"/>
      <w:pgMar w:top="1440" w:right="1440" w:bottom="1440" w:left="144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E5B5" w14:textId="77777777" w:rsidR="00CA4960" w:rsidRDefault="00CA4960">
      <w:r>
        <w:separator/>
      </w:r>
    </w:p>
  </w:endnote>
  <w:endnote w:type="continuationSeparator" w:id="0">
    <w:p w14:paraId="0AD44EF1" w14:textId="77777777" w:rsidR="00CA4960" w:rsidRDefault="00CA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056033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8646F4" w14:textId="00A3011D" w:rsidR="00F553FB" w:rsidRDefault="00F553FB" w:rsidP="00F9679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1E24D9" w14:textId="77777777" w:rsidR="003562AB" w:rsidRPr="00D53A99" w:rsidRDefault="003562AB" w:rsidP="003562AB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NHS England/</w:t>
    </w:r>
    <w:proofErr w:type="spellStart"/>
    <w:r>
      <w:rPr>
        <w:rFonts w:asciiTheme="minorHAnsi" w:hAnsiTheme="minorHAnsi" w:cstheme="minorHAnsi"/>
        <w:sz w:val="20"/>
        <w:szCs w:val="20"/>
      </w:rPr>
      <w:t>FoNS</w:t>
    </w:r>
    <w:proofErr w:type="spellEnd"/>
    <w:r>
      <w:rPr>
        <w:rFonts w:asciiTheme="minorHAnsi" w:hAnsiTheme="minorHAnsi" w:cstheme="minorHAnsi"/>
        <w:sz w:val="20"/>
        <w:szCs w:val="20"/>
      </w:rPr>
      <w:t xml:space="preserve"> Ward Manager Leadership Development Programme Application Pack July 2024</w:t>
    </w:r>
  </w:p>
  <w:p w14:paraId="187A4555" w14:textId="09829F19" w:rsidR="00F553FB" w:rsidRPr="00ED7ED6" w:rsidRDefault="00F553FB" w:rsidP="00ED7ED6">
    <w:pPr>
      <w:pStyle w:val="Footer"/>
      <w:ind w:right="360"/>
      <w:jc w:val="cen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Theme="minorHAnsi" w:hAnsiTheme="minorHAnsi" w:cstheme="minorBidi"/>
        <w:sz w:val="22"/>
        <w:szCs w:val="22"/>
      </w:rPr>
      <w:id w:val="-6355574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29C4FB" w14:textId="7AB1AFB2" w:rsidR="00F553FB" w:rsidRPr="00991A36" w:rsidRDefault="00F553FB" w:rsidP="00F96795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991A36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991A36">
          <w:rPr>
            <w:rStyle w:val="PageNumber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91A36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Pr="00991A36">
          <w:rPr>
            <w:rStyle w:val="PageNumber"/>
            <w:rFonts w:asciiTheme="minorHAnsi" w:hAnsiTheme="minorHAnsi" w:cstheme="minorHAnsi"/>
            <w:noProof/>
            <w:sz w:val="22"/>
            <w:szCs w:val="22"/>
          </w:rPr>
          <w:t>1</w:t>
        </w:r>
        <w:r w:rsidRPr="00991A36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6FD95ED" w14:textId="37181AD2" w:rsidR="009177C2" w:rsidRPr="00D53A99" w:rsidRDefault="006F40E6" w:rsidP="00D53A99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NHS England/</w:t>
    </w:r>
    <w:proofErr w:type="spellStart"/>
    <w:r>
      <w:rPr>
        <w:rFonts w:asciiTheme="minorHAnsi" w:hAnsiTheme="minorHAnsi" w:cstheme="minorHAnsi"/>
        <w:sz w:val="20"/>
        <w:szCs w:val="20"/>
      </w:rPr>
      <w:t>FoNS</w:t>
    </w:r>
    <w:proofErr w:type="spellEnd"/>
    <w:r>
      <w:rPr>
        <w:rFonts w:asciiTheme="minorHAnsi" w:hAnsiTheme="minorHAnsi" w:cstheme="minorHAnsi"/>
        <w:sz w:val="20"/>
        <w:szCs w:val="20"/>
      </w:rPr>
      <w:t xml:space="preserve"> Ward Manager Leadership Development Programme Application </w:t>
    </w:r>
    <w:r w:rsidR="00810181">
      <w:rPr>
        <w:rFonts w:asciiTheme="minorHAnsi" w:hAnsiTheme="minorHAnsi" w:cstheme="minorHAnsi"/>
        <w:sz w:val="20"/>
        <w:szCs w:val="20"/>
      </w:rPr>
      <w:t xml:space="preserve">Form </w:t>
    </w:r>
    <w:r>
      <w:rPr>
        <w:rFonts w:asciiTheme="minorHAnsi" w:hAnsiTheme="minorHAnsi" w:cstheme="minorHAnsi"/>
        <w:sz w:val="20"/>
        <w:szCs w:val="20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E01021" w14:paraId="54B35B48" w14:textId="77777777" w:rsidTr="43E01021">
      <w:trPr>
        <w:trHeight w:val="300"/>
      </w:trPr>
      <w:tc>
        <w:tcPr>
          <w:tcW w:w="3005" w:type="dxa"/>
        </w:tcPr>
        <w:p w14:paraId="25FD6DB7" w14:textId="4DD64B79" w:rsidR="43E01021" w:rsidRDefault="43E01021" w:rsidP="43E01021">
          <w:pPr>
            <w:pStyle w:val="Header"/>
            <w:ind w:left="-115"/>
          </w:pPr>
        </w:p>
      </w:tc>
      <w:tc>
        <w:tcPr>
          <w:tcW w:w="3005" w:type="dxa"/>
        </w:tcPr>
        <w:p w14:paraId="5FD1AF78" w14:textId="0823B2F4" w:rsidR="43E01021" w:rsidRDefault="43E01021" w:rsidP="43E01021">
          <w:pPr>
            <w:pStyle w:val="Header"/>
            <w:jc w:val="center"/>
          </w:pPr>
        </w:p>
      </w:tc>
      <w:tc>
        <w:tcPr>
          <w:tcW w:w="3005" w:type="dxa"/>
        </w:tcPr>
        <w:p w14:paraId="5F721C84" w14:textId="02432991" w:rsidR="43E01021" w:rsidRDefault="43E01021" w:rsidP="43E01021">
          <w:pPr>
            <w:pStyle w:val="Header"/>
            <w:ind w:right="-115"/>
            <w:jc w:val="right"/>
          </w:pPr>
        </w:p>
      </w:tc>
    </w:tr>
  </w:tbl>
  <w:p w14:paraId="63762328" w14:textId="63E339EB" w:rsidR="43E01021" w:rsidRDefault="43E01021" w:rsidP="43E0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9A41" w14:textId="77777777" w:rsidR="00CA4960" w:rsidRDefault="00CA4960">
      <w:r>
        <w:separator/>
      </w:r>
    </w:p>
  </w:footnote>
  <w:footnote w:type="continuationSeparator" w:id="0">
    <w:p w14:paraId="7D2067BD" w14:textId="77777777" w:rsidR="00CA4960" w:rsidRDefault="00CA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2679" w14:textId="59489134" w:rsidR="00191ECD" w:rsidRPr="00133EE5" w:rsidRDefault="00191ECD" w:rsidP="00203816">
    <w:pPr>
      <w:pStyle w:val="Header"/>
      <w:ind w:right="229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tblLayout w:type="fixed"/>
      <w:tblLook w:val="06A0" w:firstRow="1" w:lastRow="0" w:firstColumn="1" w:lastColumn="0" w:noHBand="1" w:noVBand="1"/>
    </w:tblPr>
    <w:tblGrid>
      <w:gridCol w:w="1980"/>
      <w:gridCol w:w="6667"/>
      <w:gridCol w:w="1842"/>
    </w:tblGrid>
    <w:tr w:rsidR="000E23EA" w14:paraId="0F38496F" w14:textId="77777777" w:rsidTr="002A6E98">
      <w:trPr>
        <w:trHeight w:val="300"/>
      </w:trPr>
      <w:tc>
        <w:tcPr>
          <w:tcW w:w="1980" w:type="dxa"/>
        </w:tcPr>
        <w:p w14:paraId="09E66583" w14:textId="77777777" w:rsidR="000E23EA" w:rsidRDefault="000E23EA" w:rsidP="000E23EA">
          <w:r>
            <w:rPr>
              <w:noProof/>
            </w:rPr>
            <w:drawing>
              <wp:inline distT="0" distB="0" distL="0" distR="0" wp14:anchorId="7D65E67C" wp14:editId="494827F8">
                <wp:extent cx="1081261" cy="1012009"/>
                <wp:effectExtent l="0" t="0" r="0" b="4445"/>
                <wp:docPr id="176147238" name="Picture 1" descr="Health Education England | A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lth Education England | AEL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860" cy="102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</w:tcPr>
        <w:p w14:paraId="66D118A5" w14:textId="1F1B20A1" w:rsidR="000E23EA" w:rsidRDefault="00411612" w:rsidP="000E23E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703237EC" wp14:editId="340191B9">
                <wp:simplePos x="0" y="0"/>
                <wp:positionH relativeFrom="margin">
                  <wp:posOffset>3248025</wp:posOffset>
                </wp:positionH>
                <wp:positionV relativeFrom="margin">
                  <wp:posOffset>45720</wp:posOffset>
                </wp:positionV>
                <wp:extent cx="916940" cy="916940"/>
                <wp:effectExtent l="0" t="0" r="0" b="0"/>
                <wp:wrapSquare wrapText="bothSides"/>
                <wp:docPr id="873067575" name="Picture 8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816402" name="Picture 8" descr="A blue and white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91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E23EA" w:rsidRPr="1C1675FF">
            <w:rPr>
              <w:rFonts w:ascii="Calibri" w:eastAsia="Calibri" w:hAnsi="Calibri" w:cs="Calibri"/>
              <w:b/>
              <w:bCs/>
              <w:color w:val="212121"/>
              <w:sz w:val="36"/>
              <w:szCs w:val="36"/>
            </w:rPr>
            <w:t xml:space="preserve"> </w:t>
          </w:r>
        </w:p>
        <w:p w14:paraId="7EAB6BC5" w14:textId="77777777" w:rsidR="000E23EA" w:rsidRDefault="000E23EA" w:rsidP="002A6E98">
          <w:pPr>
            <w:ind w:right="176"/>
            <w:jc w:val="center"/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</w:pPr>
          <w:r w:rsidRPr="008F58C3"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  <w:t>Ward Manager Leadership Development Programme</w:t>
          </w:r>
          <w:r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  <w:t xml:space="preserve">: </w:t>
          </w:r>
        </w:p>
        <w:p w14:paraId="1152721C" w14:textId="2C04E33C" w:rsidR="000E23EA" w:rsidRDefault="000E23EA" w:rsidP="000E23EA">
          <w:pPr>
            <w:jc w:val="center"/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  <w:t xml:space="preserve">Application Form </w:t>
          </w:r>
          <w:r w:rsidR="00314BE1"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  <w:t>August</w:t>
          </w:r>
          <w:r>
            <w:rPr>
              <w:rFonts w:ascii="Calibri" w:eastAsia="Calibri" w:hAnsi="Calibri" w:cs="Calibri"/>
              <w:b/>
              <w:bCs/>
              <w:color w:val="212121"/>
              <w:sz w:val="32"/>
              <w:szCs w:val="32"/>
            </w:rPr>
            <w:t xml:space="preserve"> 2024</w:t>
          </w:r>
        </w:p>
        <w:p w14:paraId="22F0544C" w14:textId="77777777" w:rsidR="000E23EA" w:rsidRPr="008F58C3" w:rsidRDefault="000E23EA" w:rsidP="000E23EA">
          <w:pPr>
            <w:jc w:val="center"/>
            <w:rPr>
              <w:sz w:val="32"/>
              <w:szCs w:val="32"/>
            </w:rPr>
          </w:pPr>
        </w:p>
      </w:tc>
      <w:tc>
        <w:tcPr>
          <w:tcW w:w="1842" w:type="dxa"/>
        </w:tcPr>
        <w:p w14:paraId="78DE9CF5" w14:textId="6782C70D" w:rsidR="000E23EA" w:rsidRPr="00AE166D" w:rsidRDefault="000E23EA" w:rsidP="000E23EA">
          <w:pPr>
            <w:ind w:left="2160"/>
          </w:pPr>
        </w:p>
      </w:tc>
    </w:tr>
  </w:tbl>
  <w:p w14:paraId="231B5E75" w14:textId="6AA68DEE" w:rsidR="00622042" w:rsidRPr="00622042" w:rsidRDefault="00622042" w:rsidP="006220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qqI4Vi4b11W3T" int2:id="ryof9UHP">
      <int2:state int2:value="Rejected" int2:type="AugLoop_Text_Critique"/>
    </int2:textHash>
    <int2:textHash int2:hashCode="gW8rh9PTvjUd7p" int2:id="XJe317x0">
      <int2:state int2:value="Rejected" int2:type="AugLoop_Text_Critique"/>
    </int2:textHash>
    <int2:textHash int2:hashCode="77Nv0YZm2ZwZnQ" int2:id="2ww2mQ02">
      <int2:state int2:value="Rejected" int2:type="AugLoop_Text_Critique"/>
    </int2:textHash>
    <int2:textHash int2:hashCode="7OdRdWmBH/nzKx" int2:id="VGGHfSU0">
      <int2:state int2:value="Rejected" int2:type="AugLoop_Text_Critique"/>
    </int2:textHash>
    <int2:textHash int2:hashCode="4XZ092LEEJWLjh" int2:id="1vjJLR1H">
      <int2:state int2:value="Rejected" int2:type="AugLoop_Text_Critique"/>
    </int2:textHash>
    <int2:textHash int2:hashCode="NkPdJ9i9g1wpGP" int2:id="d8k2VWRE">
      <int2:state int2:value="Rejected" int2:type="AugLoop_Text_Critique"/>
    </int2:textHash>
    <int2:textHash int2:hashCode="Qd52H1NN2qCSTr" int2:id="4d4fXWvw">
      <int2:state int2:value="Rejected" int2:type="AugLoop_Text_Critique"/>
    </int2:textHash>
    <int2:textHash int2:hashCode="76xvYsMa/PZDqV" int2:id="WKQH6iiU">
      <int2:state int2:value="Rejected" int2:type="AugLoop_Text_Critique"/>
    </int2:textHash>
    <int2:textHash int2:hashCode="d3DQTHv7eR58lZ" int2:id="RkdT082W">
      <int2:state int2:value="Rejected" int2:type="AugLoop_Acronyms_AcronymsCritique"/>
    </int2:textHash>
    <int2:textHash int2:hashCode="YXDwUfUdOj/x1y" int2:id="cxEQCkEE">
      <int2:state int2:value="Rejected" int2:type="LegacyProofing"/>
    </int2:textHash>
    <int2:textHash int2:hashCode="P3s+lT+sL54Qcv" int2:id="mts31VpK">
      <int2:state int2:value="Rejected" int2:type="AugLoop_Text_Critique"/>
      <int2:state int2:value="Rejected" int2:type="LegacyProofing"/>
    </int2:textHash>
    <int2:textHash int2:hashCode="Dji+abMBs/wxDx" int2:id="KBKCI8O4">
      <int2:state int2:value="Rejected" int2:type="LegacyProofing"/>
    </int2:textHash>
    <int2:textHash int2:hashCode="ni8UUdXdlt6RIo" int2:id="yMHRcyrt">
      <int2:state int2:value="Rejected" int2:type="LegacyProofing"/>
    </int2:textHash>
    <int2:textHash int2:hashCode="nQQe0cZ1sriAnl" int2:id="kcxUlhX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/>
      </w:rPr>
    </w:lvl>
  </w:abstractNum>
  <w:abstractNum w:abstractNumId="9" w15:restartNumberingAfterBreak="0">
    <w:nsid w:val="1A8764C2"/>
    <w:multiLevelType w:val="hybridMultilevel"/>
    <w:tmpl w:val="73286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E5584"/>
    <w:multiLevelType w:val="hybridMultilevel"/>
    <w:tmpl w:val="07023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1FF9"/>
    <w:multiLevelType w:val="hybridMultilevel"/>
    <w:tmpl w:val="D93A3D26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13045"/>
    <w:multiLevelType w:val="multilevel"/>
    <w:tmpl w:val="0856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9853342">
    <w:abstractNumId w:val="0"/>
  </w:num>
  <w:num w:numId="2" w16cid:durableId="522012793">
    <w:abstractNumId w:val="9"/>
  </w:num>
  <w:num w:numId="3" w16cid:durableId="1546795789">
    <w:abstractNumId w:val="10"/>
  </w:num>
  <w:num w:numId="4" w16cid:durableId="1919442992">
    <w:abstractNumId w:val="11"/>
  </w:num>
  <w:num w:numId="5" w16cid:durableId="185490633">
    <w:abstractNumId w:val="12"/>
  </w:num>
  <w:num w:numId="6" w16cid:durableId="1412310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173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07"/>
    <w:rsid w:val="00002C28"/>
    <w:rsid w:val="00003008"/>
    <w:rsid w:val="00005238"/>
    <w:rsid w:val="000111D3"/>
    <w:rsid w:val="00014AFB"/>
    <w:rsid w:val="000278BD"/>
    <w:rsid w:val="00030603"/>
    <w:rsid w:val="00032CF4"/>
    <w:rsid w:val="00045D76"/>
    <w:rsid w:val="00054EB4"/>
    <w:rsid w:val="0005558E"/>
    <w:rsid w:val="0005712E"/>
    <w:rsid w:val="000630C8"/>
    <w:rsid w:val="0006399A"/>
    <w:rsid w:val="00064D2B"/>
    <w:rsid w:val="00064DD5"/>
    <w:rsid w:val="000654E8"/>
    <w:rsid w:val="00065944"/>
    <w:rsid w:val="00067D78"/>
    <w:rsid w:val="000826F7"/>
    <w:rsid w:val="000829B2"/>
    <w:rsid w:val="00085143"/>
    <w:rsid w:val="00086E53"/>
    <w:rsid w:val="00090D8D"/>
    <w:rsid w:val="00091A5B"/>
    <w:rsid w:val="00093174"/>
    <w:rsid w:val="00094BEB"/>
    <w:rsid w:val="000A0F0E"/>
    <w:rsid w:val="000A1FD5"/>
    <w:rsid w:val="000A3965"/>
    <w:rsid w:val="000A40E8"/>
    <w:rsid w:val="000B0048"/>
    <w:rsid w:val="000B575D"/>
    <w:rsid w:val="000B5E62"/>
    <w:rsid w:val="000C072F"/>
    <w:rsid w:val="000C2AF8"/>
    <w:rsid w:val="000C7BC8"/>
    <w:rsid w:val="000C7CEA"/>
    <w:rsid w:val="000D1DEB"/>
    <w:rsid w:val="000D31BD"/>
    <w:rsid w:val="000D460A"/>
    <w:rsid w:val="000E23EA"/>
    <w:rsid w:val="000E3991"/>
    <w:rsid w:val="000E79A6"/>
    <w:rsid w:val="000F61AB"/>
    <w:rsid w:val="00101BFE"/>
    <w:rsid w:val="001027F6"/>
    <w:rsid w:val="00104F1B"/>
    <w:rsid w:val="00104F88"/>
    <w:rsid w:val="00110884"/>
    <w:rsid w:val="00117AC8"/>
    <w:rsid w:val="00121FDB"/>
    <w:rsid w:val="00122DB8"/>
    <w:rsid w:val="00124424"/>
    <w:rsid w:val="00133EE5"/>
    <w:rsid w:val="001353A1"/>
    <w:rsid w:val="00137F3F"/>
    <w:rsid w:val="00151B8D"/>
    <w:rsid w:val="00155197"/>
    <w:rsid w:val="00156D3F"/>
    <w:rsid w:val="0016077F"/>
    <w:rsid w:val="001615C8"/>
    <w:rsid w:val="001649CE"/>
    <w:rsid w:val="00166F02"/>
    <w:rsid w:val="001709D0"/>
    <w:rsid w:val="00171EF7"/>
    <w:rsid w:val="00176E0A"/>
    <w:rsid w:val="00177CAD"/>
    <w:rsid w:val="00181361"/>
    <w:rsid w:val="00191233"/>
    <w:rsid w:val="00191ECD"/>
    <w:rsid w:val="0019381B"/>
    <w:rsid w:val="00197F11"/>
    <w:rsid w:val="001A0DB2"/>
    <w:rsid w:val="001A2F5C"/>
    <w:rsid w:val="001A5D56"/>
    <w:rsid w:val="001A7817"/>
    <w:rsid w:val="001A7F44"/>
    <w:rsid w:val="001B4446"/>
    <w:rsid w:val="001B6A5F"/>
    <w:rsid w:val="001B6BD6"/>
    <w:rsid w:val="001B7F60"/>
    <w:rsid w:val="001C09EC"/>
    <w:rsid w:val="001C1711"/>
    <w:rsid w:val="001C55DD"/>
    <w:rsid w:val="001D07F4"/>
    <w:rsid w:val="001D4ABA"/>
    <w:rsid w:val="001D6F27"/>
    <w:rsid w:val="001F3839"/>
    <w:rsid w:val="001F4C8B"/>
    <w:rsid w:val="002007F8"/>
    <w:rsid w:val="00203816"/>
    <w:rsid w:val="00205CA4"/>
    <w:rsid w:val="00214291"/>
    <w:rsid w:val="00217529"/>
    <w:rsid w:val="0022074B"/>
    <w:rsid w:val="00225870"/>
    <w:rsid w:val="00226EFB"/>
    <w:rsid w:val="0022755B"/>
    <w:rsid w:val="00233985"/>
    <w:rsid w:val="002346BB"/>
    <w:rsid w:val="00242EBD"/>
    <w:rsid w:val="00242F9D"/>
    <w:rsid w:val="00243F52"/>
    <w:rsid w:val="00244F60"/>
    <w:rsid w:val="00245814"/>
    <w:rsid w:val="002469DC"/>
    <w:rsid w:val="00246CFA"/>
    <w:rsid w:val="0024758A"/>
    <w:rsid w:val="0025546D"/>
    <w:rsid w:val="0025585C"/>
    <w:rsid w:val="00266CC7"/>
    <w:rsid w:val="002701D0"/>
    <w:rsid w:val="00271709"/>
    <w:rsid w:val="00276864"/>
    <w:rsid w:val="00277DB8"/>
    <w:rsid w:val="002826CD"/>
    <w:rsid w:val="00287184"/>
    <w:rsid w:val="0029376B"/>
    <w:rsid w:val="002953D3"/>
    <w:rsid w:val="0029771D"/>
    <w:rsid w:val="002979BF"/>
    <w:rsid w:val="002A6E98"/>
    <w:rsid w:val="002B3158"/>
    <w:rsid w:val="002B428B"/>
    <w:rsid w:val="002C2362"/>
    <w:rsid w:val="002C421B"/>
    <w:rsid w:val="002C6535"/>
    <w:rsid w:val="002D2520"/>
    <w:rsid w:val="002D2C75"/>
    <w:rsid w:val="002D2D3A"/>
    <w:rsid w:val="002D5618"/>
    <w:rsid w:val="002D7A3A"/>
    <w:rsid w:val="002E0987"/>
    <w:rsid w:val="002E1097"/>
    <w:rsid w:val="002E3467"/>
    <w:rsid w:val="002E5426"/>
    <w:rsid w:val="002E6EBE"/>
    <w:rsid w:val="002F16F6"/>
    <w:rsid w:val="002F4DFE"/>
    <w:rsid w:val="003026DB"/>
    <w:rsid w:val="003033A5"/>
    <w:rsid w:val="003076B9"/>
    <w:rsid w:val="00310E7E"/>
    <w:rsid w:val="00314469"/>
    <w:rsid w:val="00314BE1"/>
    <w:rsid w:val="00321E3C"/>
    <w:rsid w:val="00322E95"/>
    <w:rsid w:val="00323BB0"/>
    <w:rsid w:val="00327631"/>
    <w:rsid w:val="003319DA"/>
    <w:rsid w:val="00335D83"/>
    <w:rsid w:val="00345CD7"/>
    <w:rsid w:val="00347F51"/>
    <w:rsid w:val="0035398A"/>
    <w:rsid w:val="003562AB"/>
    <w:rsid w:val="00357B4C"/>
    <w:rsid w:val="0036072D"/>
    <w:rsid w:val="0036123C"/>
    <w:rsid w:val="00362433"/>
    <w:rsid w:val="00372970"/>
    <w:rsid w:val="0037F2C0"/>
    <w:rsid w:val="00380105"/>
    <w:rsid w:val="00383D5B"/>
    <w:rsid w:val="00383EBC"/>
    <w:rsid w:val="00393108"/>
    <w:rsid w:val="00393131"/>
    <w:rsid w:val="00393AC3"/>
    <w:rsid w:val="00393C91"/>
    <w:rsid w:val="003A08AE"/>
    <w:rsid w:val="003A1CB1"/>
    <w:rsid w:val="003A2B70"/>
    <w:rsid w:val="003A4A57"/>
    <w:rsid w:val="003A54DB"/>
    <w:rsid w:val="003A5A14"/>
    <w:rsid w:val="003A7421"/>
    <w:rsid w:val="003B05B6"/>
    <w:rsid w:val="003B14B0"/>
    <w:rsid w:val="003B1AD5"/>
    <w:rsid w:val="003B1D61"/>
    <w:rsid w:val="003B2A4D"/>
    <w:rsid w:val="003B3BED"/>
    <w:rsid w:val="003B6EEF"/>
    <w:rsid w:val="003B7947"/>
    <w:rsid w:val="003C620B"/>
    <w:rsid w:val="003C6647"/>
    <w:rsid w:val="003C69C9"/>
    <w:rsid w:val="003C6D10"/>
    <w:rsid w:val="003D3636"/>
    <w:rsid w:val="003D5F3E"/>
    <w:rsid w:val="003E1256"/>
    <w:rsid w:val="003E4199"/>
    <w:rsid w:val="003F14D2"/>
    <w:rsid w:val="003F3FB5"/>
    <w:rsid w:val="003F49CD"/>
    <w:rsid w:val="003F64A3"/>
    <w:rsid w:val="00403025"/>
    <w:rsid w:val="0040626B"/>
    <w:rsid w:val="00406505"/>
    <w:rsid w:val="00407060"/>
    <w:rsid w:val="004074BC"/>
    <w:rsid w:val="00407824"/>
    <w:rsid w:val="00411612"/>
    <w:rsid w:val="00414E37"/>
    <w:rsid w:val="00415CE0"/>
    <w:rsid w:val="004216FB"/>
    <w:rsid w:val="00424C26"/>
    <w:rsid w:val="00427C0C"/>
    <w:rsid w:val="00427D9D"/>
    <w:rsid w:val="00430616"/>
    <w:rsid w:val="00430FC5"/>
    <w:rsid w:val="00432226"/>
    <w:rsid w:val="00440D50"/>
    <w:rsid w:val="00441276"/>
    <w:rsid w:val="004427B7"/>
    <w:rsid w:val="00445D68"/>
    <w:rsid w:val="00454C32"/>
    <w:rsid w:val="0046088B"/>
    <w:rsid w:val="004608ED"/>
    <w:rsid w:val="00460A7E"/>
    <w:rsid w:val="00460CAE"/>
    <w:rsid w:val="00460E4E"/>
    <w:rsid w:val="00461A24"/>
    <w:rsid w:val="004674B9"/>
    <w:rsid w:val="0047043D"/>
    <w:rsid w:val="00470A1C"/>
    <w:rsid w:val="00481EE0"/>
    <w:rsid w:val="004829C0"/>
    <w:rsid w:val="0048578B"/>
    <w:rsid w:val="004857F7"/>
    <w:rsid w:val="0049073C"/>
    <w:rsid w:val="00493A32"/>
    <w:rsid w:val="00493B81"/>
    <w:rsid w:val="00493E4B"/>
    <w:rsid w:val="00496FA6"/>
    <w:rsid w:val="004A41B7"/>
    <w:rsid w:val="004A57D6"/>
    <w:rsid w:val="004A6458"/>
    <w:rsid w:val="004B1E8C"/>
    <w:rsid w:val="004B1E8F"/>
    <w:rsid w:val="004B78C2"/>
    <w:rsid w:val="004C17FC"/>
    <w:rsid w:val="004C3126"/>
    <w:rsid w:val="004C7005"/>
    <w:rsid w:val="004D4917"/>
    <w:rsid w:val="004D6203"/>
    <w:rsid w:val="004E569E"/>
    <w:rsid w:val="004F2751"/>
    <w:rsid w:val="00512FAE"/>
    <w:rsid w:val="00525DAF"/>
    <w:rsid w:val="0052607A"/>
    <w:rsid w:val="00526F13"/>
    <w:rsid w:val="00527C34"/>
    <w:rsid w:val="005302DC"/>
    <w:rsid w:val="00534228"/>
    <w:rsid w:val="0053675E"/>
    <w:rsid w:val="00537AEE"/>
    <w:rsid w:val="00542AC2"/>
    <w:rsid w:val="00555188"/>
    <w:rsid w:val="005556E3"/>
    <w:rsid w:val="0055A435"/>
    <w:rsid w:val="00565056"/>
    <w:rsid w:val="0056581A"/>
    <w:rsid w:val="00576E28"/>
    <w:rsid w:val="005779FF"/>
    <w:rsid w:val="00584523"/>
    <w:rsid w:val="00595265"/>
    <w:rsid w:val="00595E49"/>
    <w:rsid w:val="005A74DE"/>
    <w:rsid w:val="005B01B4"/>
    <w:rsid w:val="005B1150"/>
    <w:rsid w:val="005B4871"/>
    <w:rsid w:val="005C14CE"/>
    <w:rsid w:val="005D0296"/>
    <w:rsid w:val="005D126F"/>
    <w:rsid w:val="005D313F"/>
    <w:rsid w:val="005D34F0"/>
    <w:rsid w:val="005D46B9"/>
    <w:rsid w:val="005E384A"/>
    <w:rsid w:val="005E4559"/>
    <w:rsid w:val="005F6894"/>
    <w:rsid w:val="00600564"/>
    <w:rsid w:val="0060E149"/>
    <w:rsid w:val="00613960"/>
    <w:rsid w:val="00613CAB"/>
    <w:rsid w:val="00620F65"/>
    <w:rsid w:val="00621E6C"/>
    <w:rsid w:val="00622042"/>
    <w:rsid w:val="006234EC"/>
    <w:rsid w:val="00625BC0"/>
    <w:rsid w:val="00627468"/>
    <w:rsid w:val="00636736"/>
    <w:rsid w:val="00641218"/>
    <w:rsid w:val="0064195F"/>
    <w:rsid w:val="00641D5B"/>
    <w:rsid w:val="0064241C"/>
    <w:rsid w:val="00646C10"/>
    <w:rsid w:val="00647061"/>
    <w:rsid w:val="0064746D"/>
    <w:rsid w:val="00650E33"/>
    <w:rsid w:val="006523A4"/>
    <w:rsid w:val="006544D6"/>
    <w:rsid w:val="00664A7D"/>
    <w:rsid w:val="00665304"/>
    <w:rsid w:val="00665EE3"/>
    <w:rsid w:val="00670B35"/>
    <w:rsid w:val="0067193B"/>
    <w:rsid w:val="00674C4E"/>
    <w:rsid w:val="00692B00"/>
    <w:rsid w:val="0069335C"/>
    <w:rsid w:val="0069694A"/>
    <w:rsid w:val="006A2A2E"/>
    <w:rsid w:val="006A54AE"/>
    <w:rsid w:val="006A73D7"/>
    <w:rsid w:val="006B269F"/>
    <w:rsid w:val="006B3FE8"/>
    <w:rsid w:val="006B6E04"/>
    <w:rsid w:val="006C136B"/>
    <w:rsid w:val="006C138B"/>
    <w:rsid w:val="006C13CB"/>
    <w:rsid w:val="006C43A7"/>
    <w:rsid w:val="006C6941"/>
    <w:rsid w:val="006D27B5"/>
    <w:rsid w:val="006D3ECC"/>
    <w:rsid w:val="006D3FE8"/>
    <w:rsid w:val="006D5434"/>
    <w:rsid w:val="006E2F22"/>
    <w:rsid w:val="006E3F79"/>
    <w:rsid w:val="006E868E"/>
    <w:rsid w:val="006F40E6"/>
    <w:rsid w:val="00703044"/>
    <w:rsid w:val="00712841"/>
    <w:rsid w:val="007160DA"/>
    <w:rsid w:val="00720978"/>
    <w:rsid w:val="00723308"/>
    <w:rsid w:val="0072733E"/>
    <w:rsid w:val="00733F52"/>
    <w:rsid w:val="00742DB9"/>
    <w:rsid w:val="00745560"/>
    <w:rsid w:val="00747BFC"/>
    <w:rsid w:val="00751322"/>
    <w:rsid w:val="00756B18"/>
    <w:rsid w:val="007631CF"/>
    <w:rsid w:val="0076396B"/>
    <w:rsid w:val="0076572F"/>
    <w:rsid w:val="00767B41"/>
    <w:rsid w:val="00770040"/>
    <w:rsid w:val="00776A3A"/>
    <w:rsid w:val="007779A7"/>
    <w:rsid w:val="007818F3"/>
    <w:rsid w:val="00782DF7"/>
    <w:rsid w:val="00782EB0"/>
    <w:rsid w:val="007863CA"/>
    <w:rsid w:val="007913CC"/>
    <w:rsid w:val="00793B64"/>
    <w:rsid w:val="007956FD"/>
    <w:rsid w:val="007958E8"/>
    <w:rsid w:val="007A067A"/>
    <w:rsid w:val="007A5D6C"/>
    <w:rsid w:val="007B05EA"/>
    <w:rsid w:val="007B5184"/>
    <w:rsid w:val="007B6970"/>
    <w:rsid w:val="007C5A87"/>
    <w:rsid w:val="007D31E8"/>
    <w:rsid w:val="007E1CF1"/>
    <w:rsid w:val="007E209B"/>
    <w:rsid w:val="007E2522"/>
    <w:rsid w:val="007E31CC"/>
    <w:rsid w:val="007E482D"/>
    <w:rsid w:val="007F13B5"/>
    <w:rsid w:val="007F3499"/>
    <w:rsid w:val="007F7747"/>
    <w:rsid w:val="00801B6E"/>
    <w:rsid w:val="0080216B"/>
    <w:rsid w:val="0080232B"/>
    <w:rsid w:val="00803AFC"/>
    <w:rsid w:val="00810181"/>
    <w:rsid w:val="00810625"/>
    <w:rsid w:val="00814752"/>
    <w:rsid w:val="0081702F"/>
    <w:rsid w:val="0082288E"/>
    <w:rsid w:val="008231EE"/>
    <w:rsid w:val="00830061"/>
    <w:rsid w:val="0085039F"/>
    <w:rsid w:val="008503A0"/>
    <w:rsid w:val="00850F27"/>
    <w:rsid w:val="00863763"/>
    <w:rsid w:val="00870500"/>
    <w:rsid w:val="00873220"/>
    <w:rsid w:val="008750F2"/>
    <w:rsid w:val="00876E42"/>
    <w:rsid w:val="0088115D"/>
    <w:rsid w:val="00883485"/>
    <w:rsid w:val="00886B38"/>
    <w:rsid w:val="008901C7"/>
    <w:rsid w:val="008946FC"/>
    <w:rsid w:val="008972E9"/>
    <w:rsid w:val="008B1306"/>
    <w:rsid w:val="008B1EBE"/>
    <w:rsid w:val="008B2F78"/>
    <w:rsid w:val="008C237B"/>
    <w:rsid w:val="008C5605"/>
    <w:rsid w:val="008C69FB"/>
    <w:rsid w:val="008D04E9"/>
    <w:rsid w:val="008D3427"/>
    <w:rsid w:val="008D4897"/>
    <w:rsid w:val="008D49A3"/>
    <w:rsid w:val="008D6ADA"/>
    <w:rsid w:val="008E0A6B"/>
    <w:rsid w:val="008F0DBB"/>
    <w:rsid w:val="008F153E"/>
    <w:rsid w:val="008F3FC1"/>
    <w:rsid w:val="008F753B"/>
    <w:rsid w:val="009009A1"/>
    <w:rsid w:val="00904681"/>
    <w:rsid w:val="009049E2"/>
    <w:rsid w:val="00905673"/>
    <w:rsid w:val="00905E3E"/>
    <w:rsid w:val="00912B30"/>
    <w:rsid w:val="009177C2"/>
    <w:rsid w:val="0091799A"/>
    <w:rsid w:val="00925379"/>
    <w:rsid w:val="0093231F"/>
    <w:rsid w:val="00937582"/>
    <w:rsid w:val="00946AE9"/>
    <w:rsid w:val="00950280"/>
    <w:rsid w:val="009505D4"/>
    <w:rsid w:val="009515DC"/>
    <w:rsid w:val="00962944"/>
    <w:rsid w:val="00964CA3"/>
    <w:rsid w:val="00964D79"/>
    <w:rsid w:val="00967456"/>
    <w:rsid w:val="0096762B"/>
    <w:rsid w:val="00977B60"/>
    <w:rsid w:val="00980E4A"/>
    <w:rsid w:val="00981F38"/>
    <w:rsid w:val="009847D0"/>
    <w:rsid w:val="00991A36"/>
    <w:rsid w:val="00994305"/>
    <w:rsid w:val="00994532"/>
    <w:rsid w:val="009A01D3"/>
    <w:rsid w:val="009A10CB"/>
    <w:rsid w:val="009C04A9"/>
    <w:rsid w:val="009C1444"/>
    <w:rsid w:val="009C2791"/>
    <w:rsid w:val="009C2982"/>
    <w:rsid w:val="009C3EBE"/>
    <w:rsid w:val="009C56E9"/>
    <w:rsid w:val="009C5CC8"/>
    <w:rsid w:val="009C7087"/>
    <w:rsid w:val="009D1686"/>
    <w:rsid w:val="009D1F0E"/>
    <w:rsid w:val="009D2100"/>
    <w:rsid w:val="009D5F4D"/>
    <w:rsid w:val="009D7C4E"/>
    <w:rsid w:val="009D7F13"/>
    <w:rsid w:val="009E3218"/>
    <w:rsid w:val="009E5C7E"/>
    <w:rsid w:val="009E65D0"/>
    <w:rsid w:val="009E7E6D"/>
    <w:rsid w:val="009F1804"/>
    <w:rsid w:val="009F6D68"/>
    <w:rsid w:val="00A03164"/>
    <w:rsid w:val="00A05364"/>
    <w:rsid w:val="00A10150"/>
    <w:rsid w:val="00A11511"/>
    <w:rsid w:val="00A1688B"/>
    <w:rsid w:val="00A2388F"/>
    <w:rsid w:val="00A23A64"/>
    <w:rsid w:val="00A33E58"/>
    <w:rsid w:val="00A41209"/>
    <w:rsid w:val="00A422D7"/>
    <w:rsid w:val="00A42F4A"/>
    <w:rsid w:val="00A46E81"/>
    <w:rsid w:val="00A54E55"/>
    <w:rsid w:val="00A56DBE"/>
    <w:rsid w:val="00A61101"/>
    <w:rsid w:val="00A61EB8"/>
    <w:rsid w:val="00A675E8"/>
    <w:rsid w:val="00A67BBD"/>
    <w:rsid w:val="00A705BE"/>
    <w:rsid w:val="00A70F1A"/>
    <w:rsid w:val="00A7100E"/>
    <w:rsid w:val="00A71727"/>
    <w:rsid w:val="00A745A6"/>
    <w:rsid w:val="00A74B0E"/>
    <w:rsid w:val="00A74C3E"/>
    <w:rsid w:val="00A75248"/>
    <w:rsid w:val="00A86D70"/>
    <w:rsid w:val="00A8724D"/>
    <w:rsid w:val="00A932A3"/>
    <w:rsid w:val="00A93332"/>
    <w:rsid w:val="00AA1ABD"/>
    <w:rsid w:val="00AA36BE"/>
    <w:rsid w:val="00AB12AF"/>
    <w:rsid w:val="00AB1BBE"/>
    <w:rsid w:val="00AB3D24"/>
    <w:rsid w:val="00AC17E0"/>
    <w:rsid w:val="00AC353F"/>
    <w:rsid w:val="00AC484A"/>
    <w:rsid w:val="00AC59A1"/>
    <w:rsid w:val="00AC687A"/>
    <w:rsid w:val="00AC6A8C"/>
    <w:rsid w:val="00AD0B2B"/>
    <w:rsid w:val="00AD3908"/>
    <w:rsid w:val="00AD4323"/>
    <w:rsid w:val="00AE166D"/>
    <w:rsid w:val="00AE1804"/>
    <w:rsid w:val="00AE54AF"/>
    <w:rsid w:val="00AE634E"/>
    <w:rsid w:val="00AF187C"/>
    <w:rsid w:val="00B064F0"/>
    <w:rsid w:val="00B07532"/>
    <w:rsid w:val="00B132CE"/>
    <w:rsid w:val="00B13653"/>
    <w:rsid w:val="00B13F50"/>
    <w:rsid w:val="00B17F32"/>
    <w:rsid w:val="00B2265A"/>
    <w:rsid w:val="00B22A4C"/>
    <w:rsid w:val="00B23154"/>
    <w:rsid w:val="00B25293"/>
    <w:rsid w:val="00B26BA5"/>
    <w:rsid w:val="00B3398B"/>
    <w:rsid w:val="00B360FE"/>
    <w:rsid w:val="00B40E35"/>
    <w:rsid w:val="00B41F4E"/>
    <w:rsid w:val="00B637E1"/>
    <w:rsid w:val="00B65651"/>
    <w:rsid w:val="00B7155D"/>
    <w:rsid w:val="00B75294"/>
    <w:rsid w:val="00B75654"/>
    <w:rsid w:val="00B820EB"/>
    <w:rsid w:val="00B94B61"/>
    <w:rsid w:val="00BA7ECF"/>
    <w:rsid w:val="00BB505C"/>
    <w:rsid w:val="00BC2DE1"/>
    <w:rsid w:val="00BD6065"/>
    <w:rsid w:val="00BD688B"/>
    <w:rsid w:val="00BD747C"/>
    <w:rsid w:val="00BE1D1E"/>
    <w:rsid w:val="00BF1949"/>
    <w:rsid w:val="00BF6C7E"/>
    <w:rsid w:val="00BF79F8"/>
    <w:rsid w:val="00C00532"/>
    <w:rsid w:val="00C00771"/>
    <w:rsid w:val="00C163F2"/>
    <w:rsid w:val="00C16A10"/>
    <w:rsid w:val="00C229A2"/>
    <w:rsid w:val="00C24F22"/>
    <w:rsid w:val="00C350C9"/>
    <w:rsid w:val="00C35655"/>
    <w:rsid w:val="00C4304E"/>
    <w:rsid w:val="00C44040"/>
    <w:rsid w:val="00C52047"/>
    <w:rsid w:val="00C536DA"/>
    <w:rsid w:val="00C541D6"/>
    <w:rsid w:val="00C55041"/>
    <w:rsid w:val="00C5623E"/>
    <w:rsid w:val="00C56DE8"/>
    <w:rsid w:val="00C714A8"/>
    <w:rsid w:val="00C73678"/>
    <w:rsid w:val="00C76398"/>
    <w:rsid w:val="00C76519"/>
    <w:rsid w:val="00C845E3"/>
    <w:rsid w:val="00C85385"/>
    <w:rsid w:val="00C854EE"/>
    <w:rsid w:val="00C86DC0"/>
    <w:rsid w:val="00C95351"/>
    <w:rsid w:val="00C95987"/>
    <w:rsid w:val="00C96417"/>
    <w:rsid w:val="00CA3531"/>
    <w:rsid w:val="00CA4960"/>
    <w:rsid w:val="00CA5905"/>
    <w:rsid w:val="00CB3B44"/>
    <w:rsid w:val="00CB76BF"/>
    <w:rsid w:val="00CC2E46"/>
    <w:rsid w:val="00CC37EE"/>
    <w:rsid w:val="00CC3917"/>
    <w:rsid w:val="00CD019B"/>
    <w:rsid w:val="00CD1DF9"/>
    <w:rsid w:val="00CD20C2"/>
    <w:rsid w:val="00CD2E59"/>
    <w:rsid w:val="00CD3056"/>
    <w:rsid w:val="00CD5377"/>
    <w:rsid w:val="00CD6AD8"/>
    <w:rsid w:val="00CE06CF"/>
    <w:rsid w:val="00CE3258"/>
    <w:rsid w:val="00CE4DB7"/>
    <w:rsid w:val="00CE56F2"/>
    <w:rsid w:val="00CF0BC7"/>
    <w:rsid w:val="00D07ED2"/>
    <w:rsid w:val="00D1275B"/>
    <w:rsid w:val="00D20FA9"/>
    <w:rsid w:val="00D21506"/>
    <w:rsid w:val="00D23901"/>
    <w:rsid w:val="00D26CE8"/>
    <w:rsid w:val="00D314AF"/>
    <w:rsid w:val="00D36C6C"/>
    <w:rsid w:val="00D427B6"/>
    <w:rsid w:val="00D43399"/>
    <w:rsid w:val="00D44964"/>
    <w:rsid w:val="00D47286"/>
    <w:rsid w:val="00D47DE8"/>
    <w:rsid w:val="00D53A99"/>
    <w:rsid w:val="00D55DB5"/>
    <w:rsid w:val="00D65391"/>
    <w:rsid w:val="00D700D2"/>
    <w:rsid w:val="00D70DBA"/>
    <w:rsid w:val="00D717BD"/>
    <w:rsid w:val="00D73607"/>
    <w:rsid w:val="00D745B2"/>
    <w:rsid w:val="00D77501"/>
    <w:rsid w:val="00D83B5B"/>
    <w:rsid w:val="00D8566A"/>
    <w:rsid w:val="00D860AA"/>
    <w:rsid w:val="00D907B9"/>
    <w:rsid w:val="00DA63C1"/>
    <w:rsid w:val="00DB2AC8"/>
    <w:rsid w:val="00DB3085"/>
    <w:rsid w:val="00DB5B1F"/>
    <w:rsid w:val="00DB70F4"/>
    <w:rsid w:val="00DC1CE0"/>
    <w:rsid w:val="00DD2816"/>
    <w:rsid w:val="00DD3F8A"/>
    <w:rsid w:val="00DE2A69"/>
    <w:rsid w:val="00DE4439"/>
    <w:rsid w:val="00DE53AB"/>
    <w:rsid w:val="00DE7AAC"/>
    <w:rsid w:val="00DF5563"/>
    <w:rsid w:val="00DF7D0D"/>
    <w:rsid w:val="00E00C56"/>
    <w:rsid w:val="00E01F4E"/>
    <w:rsid w:val="00E05221"/>
    <w:rsid w:val="00E06B2C"/>
    <w:rsid w:val="00E101F6"/>
    <w:rsid w:val="00E11F1B"/>
    <w:rsid w:val="00E142FE"/>
    <w:rsid w:val="00E14919"/>
    <w:rsid w:val="00E210D6"/>
    <w:rsid w:val="00E21825"/>
    <w:rsid w:val="00E265AA"/>
    <w:rsid w:val="00E266D1"/>
    <w:rsid w:val="00E30F2F"/>
    <w:rsid w:val="00E33345"/>
    <w:rsid w:val="00E364ED"/>
    <w:rsid w:val="00E44A07"/>
    <w:rsid w:val="00E57204"/>
    <w:rsid w:val="00E64712"/>
    <w:rsid w:val="00E752D3"/>
    <w:rsid w:val="00E7641D"/>
    <w:rsid w:val="00E76682"/>
    <w:rsid w:val="00E91A03"/>
    <w:rsid w:val="00E932EA"/>
    <w:rsid w:val="00E941B8"/>
    <w:rsid w:val="00E97BDE"/>
    <w:rsid w:val="00EA3D88"/>
    <w:rsid w:val="00EA43B6"/>
    <w:rsid w:val="00EA54C5"/>
    <w:rsid w:val="00EB1CCD"/>
    <w:rsid w:val="00EB3666"/>
    <w:rsid w:val="00EB3859"/>
    <w:rsid w:val="00EC2DE0"/>
    <w:rsid w:val="00EC3496"/>
    <w:rsid w:val="00EC417D"/>
    <w:rsid w:val="00EC732D"/>
    <w:rsid w:val="00EC7B81"/>
    <w:rsid w:val="00ED14C9"/>
    <w:rsid w:val="00ED50A2"/>
    <w:rsid w:val="00ED7ED6"/>
    <w:rsid w:val="00EE1186"/>
    <w:rsid w:val="00EF02AA"/>
    <w:rsid w:val="00EF0800"/>
    <w:rsid w:val="00EF18C6"/>
    <w:rsid w:val="00EF638F"/>
    <w:rsid w:val="00EF6C5A"/>
    <w:rsid w:val="00F0356E"/>
    <w:rsid w:val="00F03B9B"/>
    <w:rsid w:val="00F04921"/>
    <w:rsid w:val="00F10BB4"/>
    <w:rsid w:val="00F1289A"/>
    <w:rsid w:val="00F13330"/>
    <w:rsid w:val="00F149C0"/>
    <w:rsid w:val="00F15875"/>
    <w:rsid w:val="00F23D19"/>
    <w:rsid w:val="00F30F33"/>
    <w:rsid w:val="00F324FB"/>
    <w:rsid w:val="00F425CC"/>
    <w:rsid w:val="00F42934"/>
    <w:rsid w:val="00F45EC3"/>
    <w:rsid w:val="00F553FB"/>
    <w:rsid w:val="00F557A9"/>
    <w:rsid w:val="00F55B93"/>
    <w:rsid w:val="00F56969"/>
    <w:rsid w:val="00F61154"/>
    <w:rsid w:val="00F611C2"/>
    <w:rsid w:val="00F6653F"/>
    <w:rsid w:val="00F81018"/>
    <w:rsid w:val="00F8197E"/>
    <w:rsid w:val="00F91A1E"/>
    <w:rsid w:val="00FB1DD7"/>
    <w:rsid w:val="00FB232F"/>
    <w:rsid w:val="00FB3E67"/>
    <w:rsid w:val="00FB4EEC"/>
    <w:rsid w:val="00FB7CA3"/>
    <w:rsid w:val="00FC206E"/>
    <w:rsid w:val="00FC2F41"/>
    <w:rsid w:val="00FC47A0"/>
    <w:rsid w:val="00FC4B59"/>
    <w:rsid w:val="00FD7476"/>
    <w:rsid w:val="00FE2EAC"/>
    <w:rsid w:val="00FE31F2"/>
    <w:rsid w:val="00FE33FC"/>
    <w:rsid w:val="00FE5178"/>
    <w:rsid w:val="00FE6C20"/>
    <w:rsid w:val="00FE7C80"/>
    <w:rsid w:val="00FF0330"/>
    <w:rsid w:val="00FF6B0C"/>
    <w:rsid w:val="00FF727C"/>
    <w:rsid w:val="01348C73"/>
    <w:rsid w:val="0145783F"/>
    <w:rsid w:val="01D6DDAD"/>
    <w:rsid w:val="01E794D9"/>
    <w:rsid w:val="0258D52C"/>
    <w:rsid w:val="0268EEA0"/>
    <w:rsid w:val="02791900"/>
    <w:rsid w:val="037ABAFF"/>
    <w:rsid w:val="043CD012"/>
    <w:rsid w:val="04559933"/>
    <w:rsid w:val="045E837B"/>
    <w:rsid w:val="04D98BCD"/>
    <w:rsid w:val="053F313D"/>
    <w:rsid w:val="057237C4"/>
    <w:rsid w:val="05883D12"/>
    <w:rsid w:val="06339407"/>
    <w:rsid w:val="070BCED0"/>
    <w:rsid w:val="070CF7E0"/>
    <w:rsid w:val="0796243D"/>
    <w:rsid w:val="07CE4FD7"/>
    <w:rsid w:val="07D801BF"/>
    <w:rsid w:val="07EDAE5D"/>
    <w:rsid w:val="08220FE0"/>
    <w:rsid w:val="0826B217"/>
    <w:rsid w:val="08ACB61D"/>
    <w:rsid w:val="0A35EC80"/>
    <w:rsid w:val="0A4938E0"/>
    <w:rsid w:val="0A509229"/>
    <w:rsid w:val="0A7E1466"/>
    <w:rsid w:val="0B44F58F"/>
    <w:rsid w:val="0B6F47A9"/>
    <w:rsid w:val="0C0E9088"/>
    <w:rsid w:val="0C0FAC4F"/>
    <w:rsid w:val="0C1977CB"/>
    <w:rsid w:val="0C84B983"/>
    <w:rsid w:val="0D199054"/>
    <w:rsid w:val="0D2E0411"/>
    <w:rsid w:val="0D455D70"/>
    <w:rsid w:val="0D726534"/>
    <w:rsid w:val="0D7BF471"/>
    <w:rsid w:val="0D9F5C4B"/>
    <w:rsid w:val="0E0565C1"/>
    <w:rsid w:val="0E11E5D1"/>
    <w:rsid w:val="0E5A6897"/>
    <w:rsid w:val="0E6B46B9"/>
    <w:rsid w:val="0E97E2D2"/>
    <w:rsid w:val="0EAD5104"/>
    <w:rsid w:val="0EB16DE3"/>
    <w:rsid w:val="0ECE06A0"/>
    <w:rsid w:val="0EF4FC77"/>
    <w:rsid w:val="0F1E1F1B"/>
    <w:rsid w:val="0F8019EF"/>
    <w:rsid w:val="0FE9A2A0"/>
    <w:rsid w:val="0FEE2596"/>
    <w:rsid w:val="10289AD1"/>
    <w:rsid w:val="10909421"/>
    <w:rsid w:val="10C77AC6"/>
    <w:rsid w:val="10DCFB64"/>
    <w:rsid w:val="112F7675"/>
    <w:rsid w:val="11A4AD0A"/>
    <w:rsid w:val="11BD6ED2"/>
    <w:rsid w:val="11ED0177"/>
    <w:rsid w:val="1222E7CF"/>
    <w:rsid w:val="122981FA"/>
    <w:rsid w:val="12402E3D"/>
    <w:rsid w:val="13904064"/>
    <w:rsid w:val="13B0EA8D"/>
    <w:rsid w:val="13FC23F3"/>
    <w:rsid w:val="144BF714"/>
    <w:rsid w:val="14FBCD0B"/>
    <w:rsid w:val="150A1BAD"/>
    <w:rsid w:val="151BDD73"/>
    <w:rsid w:val="15246E6F"/>
    <w:rsid w:val="15EBB0D4"/>
    <w:rsid w:val="164C0DC0"/>
    <w:rsid w:val="168E8D3E"/>
    <w:rsid w:val="16FE8C55"/>
    <w:rsid w:val="175B8FF2"/>
    <w:rsid w:val="178013D3"/>
    <w:rsid w:val="1893E4E2"/>
    <w:rsid w:val="18A63DFD"/>
    <w:rsid w:val="19F7E9BF"/>
    <w:rsid w:val="1A33DA23"/>
    <w:rsid w:val="1A642444"/>
    <w:rsid w:val="1A69E402"/>
    <w:rsid w:val="1A90DE31"/>
    <w:rsid w:val="1A989302"/>
    <w:rsid w:val="1AD27267"/>
    <w:rsid w:val="1AF9522F"/>
    <w:rsid w:val="1B5A70E0"/>
    <w:rsid w:val="1BF8ACCF"/>
    <w:rsid w:val="1DB60747"/>
    <w:rsid w:val="1E424939"/>
    <w:rsid w:val="1E786578"/>
    <w:rsid w:val="1E7AA8D8"/>
    <w:rsid w:val="1E85411A"/>
    <w:rsid w:val="1EB966AF"/>
    <w:rsid w:val="1F05B5CB"/>
    <w:rsid w:val="1F5159EB"/>
    <w:rsid w:val="204243E9"/>
    <w:rsid w:val="20853C94"/>
    <w:rsid w:val="209C5B32"/>
    <w:rsid w:val="20F1009E"/>
    <w:rsid w:val="2150C2F4"/>
    <w:rsid w:val="21A5B13A"/>
    <w:rsid w:val="22B39963"/>
    <w:rsid w:val="22B75DCF"/>
    <w:rsid w:val="22E85758"/>
    <w:rsid w:val="230B1606"/>
    <w:rsid w:val="23170002"/>
    <w:rsid w:val="23E73CBF"/>
    <w:rsid w:val="24A334A7"/>
    <w:rsid w:val="2548C4D2"/>
    <w:rsid w:val="25F7BD9A"/>
    <w:rsid w:val="26006C56"/>
    <w:rsid w:val="26CA1BA3"/>
    <w:rsid w:val="27C54D8C"/>
    <w:rsid w:val="284C23BA"/>
    <w:rsid w:val="28E36C5A"/>
    <w:rsid w:val="2974DB4B"/>
    <w:rsid w:val="29F29010"/>
    <w:rsid w:val="2A8C6FFF"/>
    <w:rsid w:val="2B4A33AA"/>
    <w:rsid w:val="2B5F1B6C"/>
    <w:rsid w:val="2C17789B"/>
    <w:rsid w:val="2C56A450"/>
    <w:rsid w:val="2D257DA7"/>
    <w:rsid w:val="2DC39313"/>
    <w:rsid w:val="2E613779"/>
    <w:rsid w:val="2F82919B"/>
    <w:rsid w:val="2FE81B94"/>
    <w:rsid w:val="2FFEE9C8"/>
    <w:rsid w:val="300FDC16"/>
    <w:rsid w:val="30276171"/>
    <w:rsid w:val="302DA756"/>
    <w:rsid w:val="30425CE5"/>
    <w:rsid w:val="30550EB0"/>
    <w:rsid w:val="30D62838"/>
    <w:rsid w:val="317F29C9"/>
    <w:rsid w:val="31F06977"/>
    <w:rsid w:val="31F0DE15"/>
    <w:rsid w:val="321861F4"/>
    <w:rsid w:val="329E88D3"/>
    <w:rsid w:val="32AF97F7"/>
    <w:rsid w:val="32E243C5"/>
    <w:rsid w:val="332B0E1C"/>
    <w:rsid w:val="34851C05"/>
    <w:rsid w:val="3490E2F2"/>
    <w:rsid w:val="367C5875"/>
    <w:rsid w:val="36B3745A"/>
    <w:rsid w:val="36C7C79F"/>
    <w:rsid w:val="36CB046C"/>
    <w:rsid w:val="36F737A8"/>
    <w:rsid w:val="37061EF9"/>
    <w:rsid w:val="3732D2FC"/>
    <w:rsid w:val="37FE6F53"/>
    <w:rsid w:val="38ABD619"/>
    <w:rsid w:val="39500D7A"/>
    <w:rsid w:val="39756BC5"/>
    <w:rsid w:val="39BB2C66"/>
    <w:rsid w:val="3A0B8B98"/>
    <w:rsid w:val="3A34EC6A"/>
    <w:rsid w:val="3A9F0229"/>
    <w:rsid w:val="3ABF0524"/>
    <w:rsid w:val="3AE2CF41"/>
    <w:rsid w:val="3B1DD2C5"/>
    <w:rsid w:val="3B99D538"/>
    <w:rsid w:val="3BC89882"/>
    <w:rsid w:val="3BE1E403"/>
    <w:rsid w:val="3C053923"/>
    <w:rsid w:val="3C09E27B"/>
    <w:rsid w:val="3C39C56C"/>
    <w:rsid w:val="3CC06564"/>
    <w:rsid w:val="3CDBF398"/>
    <w:rsid w:val="3CECAA00"/>
    <w:rsid w:val="3D5ADC69"/>
    <w:rsid w:val="3D79DBB8"/>
    <w:rsid w:val="3DAEA0A8"/>
    <w:rsid w:val="3DE24D47"/>
    <w:rsid w:val="3DEA4172"/>
    <w:rsid w:val="3DEF57E5"/>
    <w:rsid w:val="3E03350D"/>
    <w:rsid w:val="3E1E9CDB"/>
    <w:rsid w:val="3EAF04BB"/>
    <w:rsid w:val="3F7FCA38"/>
    <w:rsid w:val="400DB7FE"/>
    <w:rsid w:val="40627AC5"/>
    <w:rsid w:val="4119F7E0"/>
    <w:rsid w:val="413C734C"/>
    <w:rsid w:val="414C43A2"/>
    <w:rsid w:val="419DC37B"/>
    <w:rsid w:val="4206DC32"/>
    <w:rsid w:val="427E7C52"/>
    <w:rsid w:val="428211CB"/>
    <w:rsid w:val="42F05B63"/>
    <w:rsid w:val="433C9493"/>
    <w:rsid w:val="43731FA6"/>
    <w:rsid w:val="43CC6687"/>
    <w:rsid w:val="43E01021"/>
    <w:rsid w:val="44B4ECD4"/>
    <w:rsid w:val="453EA9F8"/>
    <w:rsid w:val="454EC384"/>
    <w:rsid w:val="46471FA9"/>
    <w:rsid w:val="46ADCAFD"/>
    <w:rsid w:val="46D27DBC"/>
    <w:rsid w:val="47E9E7DA"/>
    <w:rsid w:val="47EAABC5"/>
    <w:rsid w:val="493B29DF"/>
    <w:rsid w:val="49AB2F5A"/>
    <w:rsid w:val="4A07507B"/>
    <w:rsid w:val="4A129FB9"/>
    <w:rsid w:val="4A915B6C"/>
    <w:rsid w:val="4B0881E2"/>
    <w:rsid w:val="4B38D146"/>
    <w:rsid w:val="4B38DBE0"/>
    <w:rsid w:val="4B47E55C"/>
    <w:rsid w:val="4B606A65"/>
    <w:rsid w:val="4B62592C"/>
    <w:rsid w:val="4B7D029D"/>
    <w:rsid w:val="4B927680"/>
    <w:rsid w:val="4C14EDDD"/>
    <w:rsid w:val="4D216A62"/>
    <w:rsid w:val="4D3D56C4"/>
    <w:rsid w:val="4D751B16"/>
    <w:rsid w:val="4E03AFF7"/>
    <w:rsid w:val="4EA5D027"/>
    <w:rsid w:val="4F0243B1"/>
    <w:rsid w:val="4F0DAFF9"/>
    <w:rsid w:val="4F39BF61"/>
    <w:rsid w:val="4F4732CA"/>
    <w:rsid w:val="4FF7AC17"/>
    <w:rsid w:val="501D14C5"/>
    <w:rsid w:val="50545240"/>
    <w:rsid w:val="505A4C13"/>
    <w:rsid w:val="50FF837D"/>
    <w:rsid w:val="51594CDF"/>
    <w:rsid w:val="51731FFD"/>
    <w:rsid w:val="51806353"/>
    <w:rsid w:val="5183B59F"/>
    <w:rsid w:val="519DBF9F"/>
    <w:rsid w:val="519F915F"/>
    <w:rsid w:val="51D31298"/>
    <w:rsid w:val="52440EBD"/>
    <w:rsid w:val="526E0317"/>
    <w:rsid w:val="52786A35"/>
    <w:rsid w:val="529FEBEA"/>
    <w:rsid w:val="52FB38A6"/>
    <w:rsid w:val="53399000"/>
    <w:rsid w:val="534E005F"/>
    <w:rsid w:val="535FE179"/>
    <w:rsid w:val="5360F2ED"/>
    <w:rsid w:val="5372E200"/>
    <w:rsid w:val="538BC9CC"/>
    <w:rsid w:val="53CD1390"/>
    <w:rsid w:val="53DFEF32"/>
    <w:rsid w:val="544B2F59"/>
    <w:rsid w:val="54557C78"/>
    <w:rsid w:val="549763BD"/>
    <w:rsid w:val="54D56061"/>
    <w:rsid w:val="55CC0786"/>
    <w:rsid w:val="563AD9F4"/>
    <w:rsid w:val="563EF5AC"/>
    <w:rsid w:val="5669291D"/>
    <w:rsid w:val="56F3C491"/>
    <w:rsid w:val="575F1125"/>
    <w:rsid w:val="5814A1EA"/>
    <w:rsid w:val="5820C957"/>
    <w:rsid w:val="5848546F"/>
    <w:rsid w:val="58A3D484"/>
    <w:rsid w:val="593839B9"/>
    <w:rsid w:val="5A9978E4"/>
    <w:rsid w:val="5AB5C7C8"/>
    <w:rsid w:val="5B44A1E5"/>
    <w:rsid w:val="5BC9AA02"/>
    <w:rsid w:val="5C419D44"/>
    <w:rsid w:val="5CAF1C90"/>
    <w:rsid w:val="5D2F52DA"/>
    <w:rsid w:val="5D36A4D1"/>
    <w:rsid w:val="5D8DB814"/>
    <w:rsid w:val="5DD74DFD"/>
    <w:rsid w:val="5DFA073C"/>
    <w:rsid w:val="5E389D13"/>
    <w:rsid w:val="5E4F3DA3"/>
    <w:rsid w:val="5EB9C29F"/>
    <w:rsid w:val="5EBCA46C"/>
    <w:rsid w:val="5ED3508A"/>
    <w:rsid w:val="5F0962AB"/>
    <w:rsid w:val="5F7C038A"/>
    <w:rsid w:val="5F8F9F73"/>
    <w:rsid w:val="5FFEDB62"/>
    <w:rsid w:val="600A55DC"/>
    <w:rsid w:val="601BABCB"/>
    <w:rsid w:val="6025C952"/>
    <w:rsid w:val="60FCA146"/>
    <w:rsid w:val="6432B11C"/>
    <w:rsid w:val="643D31F3"/>
    <w:rsid w:val="6474BFDA"/>
    <w:rsid w:val="652A615B"/>
    <w:rsid w:val="6540EDD1"/>
    <w:rsid w:val="65E84860"/>
    <w:rsid w:val="66DC86A2"/>
    <w:rsid w:val="6738D93F"/>
    <w:rsid w:val="676C9656"/>
    <w:rsid w:val="67A6AF71"/>
    <w:rsid w:val="67BA7056"/>
    <w:rsid w:val="67D7B084"/>
    <w:rsid w:val="6818309D"/>
    <w:rsid w:val="681A8B9D"/>
    <w:rsid w:val="686BBF99"/>
    <w:rsid w:val="68B92F1E"/>
    <w:rsid w:val="68C73747"/>
    <w:rsid w:val="68F02845"/>
    <w:rsid w:val="68F65EF9"/>
    <w:rsid w:val="6A169E00"/>
    <w:rsid w:val="6AB11385"/>
    <w:rsid w:val="6B2FD1BE"/>
    <w:rsid w:val="6B46ABE0"/>
    <w:rsid w:val="6B5C3540"/>
    <w:rsid w:val="6C57C382"/>
    <w:rsid w:val="6CE4D2DD"/>
    <w:rsid w:val="6D9DC5F9"/>
    <w:rsid w:val="6DA9D2E0"/>
    <w:rsid w:val="6E3BA86C"/>
    <w:rsid w:val="6E5CD4C4"/>
    <w:rsid w:val="6EBC0DDF"/>
    <w:rsid w:val="6EEEBF55"/>
    <w:rsid w:val="6F67618E"/>
    <w:rsid w:val="6F69CD33"/>
    <w:rsid w:val="70201345"/>
    <w:rsid w:val="70302CE7"/>
    <w:rsid w:val="70389DC7"/>
    <w:rsid w:val="708045C6"/>
    <w:rsid w:val="70CB9E48"/>
    <w:rsid w:val="70F4042B"/>
    <w:rsid w:val="711237CD"/>
    <w:rsid w:val="711D9694"/>
    <w:rsid w:val="71C76A93"/>
    <w:rsid w:val="71E55266"/>
    <w:rsid w:val="71EB4E0D"/>
    <w:rsid w:val="728FD790"/>
    <w:rsid w:val="736BA896"/>
    <w:rsid w:val="737FE9DB"/>
    <w:rsid w:val="73ADCE01"/>
    <w:rsid w:val="73FF887E"/>
    <w:rsid w:val="7434C868"/>
    <w:rsid w:val="745620CE"/>
    <w:rsid w:val="74684DFA"/>
    <w:rsid w:val="747AB1C7"/>
    <w:rsid w:val="74A463CE"/>
    <w:rsid w:val="74AA8704"/>
    <w:rsid w:val="759A5365"/>
    <w:rsid w:val="75F4C04E"/>
    <w:rsid w:val="76A565DC"/>
    <w:rsid w:val="76A694CC"/>
    <w:rsid w:val="77006504"/>
    <w:rsid w:val="7702FF23"/>
    <w:rsid w:val="770B4C6D"/>
    <w:rsid w:val="7746EA0F"/>
    <w:rsid w:val="77A9CC2E"/>
    <w:rsid w:val="77B0F9E6"/>
    <w:rsid w:val="77DFE367"/>
    <w:rsid w:val="7842652D"/>
    <w:rsid w:val="784FB649"/>
    <w:rsid w:val="7871F265"/>
    <w:rsid w:val="79C078B2"/>
    <w:rsid w:val="79D153A3"/>
    <w:rsid w:val="7B3B0250"/>
    <w:rsid w:val="7B70E979"/>
    <w:rsid w:val="7B7293A2"/>
    <w:rsid w:val="7B8C5028"/>
    <w:rsid w:val="7CAEEBF9"/>
    <w:rsid w:val="7CE548D4"/>
    <w:rsid w:val="7D82A5AE"/>
    <w:rsid w:val="7DA1F116"/>
    <w:rsid w:val="7DBE43B7"/>
    <w:rsid w:val="7DFBFA1A"/>
    <w:rsid w:val="7E8B66CA"/>
    <w:rsid w:val="7E974F64"/>
    <w:rsid w:val="7EA55D15"/>
    <w:rsid w:val="7EDE82E6"/>
    <w:rsid w:val="7EE08808"/>
    <w:rsid w:val="7F0EF57D"/>
    <w:rsid w:val="7FDF1085"/>
    <w:rsid w:val="7FE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CF16"/>
  <w15:chartTrackingRefBased/>
  <w15:docId w15:val="{CEB3E882-2AE1-FA43-A9C7-F6A0F33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B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1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ingdings" w:hAnsi="Wingdings"/>
      <w:sz w:val="36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  <w:iCs/>
    </w:rPr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en-US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FootnoteReference">
    <w:name w:val="footnote reference"/>
    <w:uiPriority w:val="99"/>
    <w:semiHidden/>
    <w:unhideWhenUsed/>
    <w:rsid w:val="00D73607"/>
    <w:rPr>
      <w:vertAlign w:val="superscript"/>
    </w:rPr>
  </w:style>
  <w:style w:type="paragraph" w:styleId="DocumentMap">
    <w:name w:val="Document Map"/>
    <w:basedOn w:val="Normal"/>
    <w:semiHidden/>
    <w:rsid w:val="00B132C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51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CA3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rsid w:val="0047043D"/>
  </w:style>
  <w:style w:type="table" w:customStyle="1" w:styleId="TableGrid1">
    <w:name w:val="Table Grid1"/>
    <w:basedOn w:val="TableNormal"/>
    <w:next w:val="TableGrid"/>
    <w:uiPriority w:val="59"/>
    <w:rsid w:val="00E752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92B0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nresolvedMention">
    <w:name w:val="Unresolved Mention"/>
    <w:uiPriority w:val="99"/>
    <w:semiHidden/>
    <w:unhideWhenUsed/>
    <w:rsid w:val="009D7F13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4D6203"/>
    <w:rPr>
      <w:sz w:val="24"/>
      <w:szCs w:val="24"/>
      <w:lang w:eastAsia="ar-SA"/>
    </w:rPr>
  </w:style>
  <w:style w:type="character" w:customStyle="1" w:styleId="normaltextrun">
    <w:name w:val="normaltextrun"/>
    <w:rsid w:val="006E2F22"/>
  </w:style>
  <w:style w:type="character" w:customStyle="1" w:styleId="eop">
    <w:name w:val="eop"/>
    <w:rsid w:val="006E2F22"/>
  </w:style>
  <w:style w:type="character" w:customStyle="1" w:styleId="spellingerror">
    <w:name w:val="spellingerror"/>
    <w:rsid w:val="00A41209"/>
  </w:style>
  <w:style w:type="paragraph" w:customStyle="1" w:styleId="paragraph">
    <w:name w:val="paragraph"/>
    <w:basedOn w:val="Normal"/>
    <w:rsid w:val="000826F7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CommentTextChar">
    <w:name w:val="Comment Text Char"/>
    <w:link w:val="CommentText"/>
    <w:rsid w:val="001C09EC"/>
    <w:rPr>
      <w:lang w:eastAsia="ar-SA"/>
    </w:rPr>
  </w:style>
  <w:style w:type="character" w:customStyle="1" w:styleId="FooterChar">
    <w:name w:val="Footer Char"/>
    <w:link w:val="Footer"/>
    <w:uiPriority w:val="99"/>
    <w:rsid w:val="006A2A2E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AC17E0"/>
    <w:pPr>
      <w:suppressAutoHyphens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39"/>
    <w:rsid w:val="00171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430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02DC"/>
    <w:rPr>
      <w:sz w:val="24"/>
      <w:szCs w:val="24"/>
      <w:lang w:eastAsia="ar-S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wacimagecontainer">
    <w:name w:val="wacimagecontainer"/>
    <w:basedOn w:val="DefaultParagraphFont"/>
    <w:rsid w:val="00AE166D"/>
  </w:style>
  <w:style w:type="character" w:customStyle="1" w:styleId="Heading2Char">
    <w:name w:val="Heading 2 Char"/>
    <w:basedOn w:val="DefaultParagraphFont"/>
    <w:link w:val="Heading2"/>
    <w:uiPriority w:val="9"/>
    <w:semiHidden/>
    <w:rsid w:val="00CD01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502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AEAEA"/>
                      </w:divBdr>
                      <w:divsChild>
                        <w:div w:id="6768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AEAEA"/>
                            <w:right w:val="none" w:sz="0" w:space="0" w:color="auto"/>
                          </w:divBdr>
                          <w:divsChild>
                            <w:div w:id="4823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8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9872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984656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6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876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84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62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69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4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01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sych.ac.uk/improving-care/nccmh/culture-of-care-programme" TargetMode="External"/><Relationship Id="rId18" Type="http://schemas.openxmlformats.org/officeDocument/2006/relationships/hyperlink" Target="https://www.fons.org/programmes-development-opportunities/ward-managers-programm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long-read/commissioning-framework-for-mental-health-inpatient-services/" TargetMode="External"/><Relationship Id="rId17" Type="http://schemas.openxmlformats.org/officeDocument/2006/relationships/hyperlink" Target="https://www.ihg.com/crowneplaza/hotels/gb/en/leeds/leeuk/hoteldetai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ll.accor.com/hotel/3272/index.en.s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esofcare@fons.org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macdonaldhotels.co.uk/tickled-trout?gad_source=1&amp;gclid=CjwKCAjw1920BhA3EiwAJT3lSbXBGMCLBfaJhR8qRNqr2QZZWuLDo3JVv5EPrgesZQNP1Ba2TO7KahoCWBMQAvD_BwE" TargetMode="External"/><Relationship Id="rId23" Type="http://schemas.openxmlformats.org/officeDocument/2006/relationships/header" Target="head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fons.org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ultureofcare.thepsc.co.uk/page/our-offer/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82A22840-B8F7-428C-A804-8D97727F61FD}">
    <t:Anchor>
      <t:Comment id="2072495328"/>
    </t:Anchor>
    <t:History>
      <t:Event id="{014D5897-755C-43E7-BA9C-040356B62585}" time="2022-01-19T12:02:50.595Z">
        <t:Attribution userId="S::kate.sanders@fons.org::04b6ca0e-2f03-424d-b5a0-9c6c8539143c" userProvider="AD" userName="Kate Sanders"/>
        <t:Anchor>
          <t:Comment id="2072495328"/>
        </t:Anchor>
        <t:Create/>
      </t:Event>
      <t:Event id="{CA4CE4EB-DAB8-4F72-AC6B-CFE348C39EFD}" time="2022-01-19T12:02:50.595Z">
        <t:Attribution userId="S::kate.sanders@fons.org::04b6ca0e-2f03-424d-b5a0-9c6c8539143c" userProvider="AD" userName="Kate Sanders"/>
        <t:Anchor>
          <t:Comment id="2072495328"/>
        </t:Anchor>
        <t:Assign userId="S::jo.odell@fons.org::346f110e-a6e2-4bc9-a950-899847347eba" userProvider="AD" userName="JO Odell"/>
      </t:Event>
      <t:Event id="{08A6A892-D4B3-4188-81BF-044A864B0A4D}" time="2022-01-19T12:02:50.595Z">
        <t:Attribution userId="S::kate.sanders@fons.org::04b6ca0e-2f03-424d-b5a0-9c6c8539143c" userProvider="AD" userName="Kate Sanders"/>
        <t:Anchor>
          <t:Comment id="2072495328"/>
        </t:Anchor>
        <t:SetTitle title="@JO Odell I have added this in in response to Amanda's comment"/>
      </t:Event>
      <t:Event id="{F60DD7A5-EEC3-45DB-8FE8-0D6994D9F518}" time="2022-01-19T15:40:06.717Z">
        <t:Attribution userId="S::jo.odell@fons.org::346f110e-a6e2-4bc9-a950-899847347eba" userProvider="AD" userName="JO Odell"/>
        <t:Anchor>
          <t:Comment id="1003154799"/>
        </t:Anchor>
        <t:UnassignAll/>
      </t:Event>
      <t:Event id="{6D8E386F-E1C9-4FF4-8453-401293C2EE9C}" time="2022-01-19T15:40:06.717Z">
        <t:Attribution userId="S::jo.odell@fons.org::346f110e-a6e2-4bc9-a950-899847347eba" userProvider="AD" userName="JO Odell"/>
        <t:Anchor>
          <t:Comment id="1003154799"/>
        </t:Anchor>
        <t:Assign userId="S::kate.sanders@fons.org::04b6ca0e-2f03-424d-b5a0-9c6c8539143c" userProvider="AD" userName="Kate Sander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  <Hyperlink xmlns="7295bd36-4b4a-4d17-827b-9956a4fe1263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77E2-27CE-4216-AFB4-D49E46972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6D34-9AEA-CA4E-875F-506FA7E4A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87EDD-6178-457F-9A3D-1A7A6796612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7295bd36-4b4a-4d17-827b-9956a4fe1263"/>
    <ds:schemaRef ds:uri="http://www.w3.org/XML/1998/namespace"/>
    <ds:schemaRef ds:uri="77abf6b7-cd3d-4c2d-8b4b-b8047980dbc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6C608E-39A1-C441-AD57-45CF61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6254</Characters>
  <Application>Microsoft Office Word</Application>
  <DocSecurity>0</DocSecurity>
  <Lines>446</Lines>
  <Paragraphs>253</Paragraphs>
  <ScaleCrop>false</ScaleCrop>
  <Company>Hewlett-Packard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of Nursing Studies &amp; General Nursing Council Trust for England and Wales</dc:title>
  <dc:subject/>
  <dc:creator>Theresa Shaw</dc:creator>
  <cp:keywords/>
  <cp:lastModifiedBy>Debbie Warren</cp:lastModifiedBy>
  <cp:revision>2</cp:revision>
  <cp:lastPrinted>2022-01-26T13:08:00Z</cp:lastPrinted>
  <dcterms:created xsi:type="dcterms:W3CDTF">2024-09-02T17:43:00Z</dcterms:created>
  <dcterms:modified xsi:type="dcterms:W3CDTF">2024-09-02T17:43:00Z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0x0101003FEC20F24AB4694D89D0E107257B4D86</vt:lpwstr>
  </property>
  <property fmtid="{D5CDD505-2E9C-101B-9397-08002B2CF9AE}" pid="3" name="MediaServiceImageTags">
    <vt:lpwstr/>
  </property>
</Properties>
</file>